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8D753" w14:textId="3AD78673" w:rsidR="00E8793B" w:rsidRPr="00204B2F" w:rsidRDefault="001B259B" w:rsidP="00E8793B">
      <w:pPr>
        <w:ind w:left="5386" w:right="11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</w:rPr>
        <w:t xml:space="preserve">Утвержден </w:t>
      </w:r>
      <w:r w:rsidR="0060616E" w:rsidRPr="00204B2F">
        <w:rPr>
          <w:rFonts w:ascii="Times New Roman" w:hAnsi="Times New Roman" w:cs="Times New Roman"/>
          <w:b/>
        </w:rPr>
        <w:t xml:space="preserve">                  </w:t>
      </w:r>
    </w:p>
    <w:p w14:paraId="37BD0D64" w14:textId="77777777" w:rsidR="001B259B" w:rsidRPr="00204B2F" w:rsidRDefault="001B259B" w:rsidP="00E8793B">
      <w:pPr>
        <w:ind w:left="5386" w:right="113"/>
        <w:rPr>
          <w:rFonts w:ascii="Times New Roman" w:hAnsi="Times New Roman" w:cs="Times New Roman"/>
          <w:b/>
        </w:rPr>
      </w:pPr>
      <w:r w:rsidRPr="00204B2F">
        <w:rPr>
          <w:rFonts w:ascii="Times New Roman" w:hAnsi="Times New Roman" w:cs="Times New Roman"/>
          <w:b/>
        </w:rPr>
        <w:t>Постановлением</w:t>
      </w:r>
    </w:p>
    <w:p w14:paraId="00093BEF" w14:textId="3FB04987" w:rsidR="00E8793B" w:rsidRPr="00204B2F" w:rsidRDefault="001B259B" w:rsidP="00E8793B">
      <w:pPr>
        <w:ind w:left="5386" w:right="11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</w:rPr>
        <w:t xml:space="preserve">Главы городского округа Лобня </w:t>
      </w:r>
    </w:p>
    <w:p w14:paraId="7D4CFCD0" w14:textId="77777777" w:rsidR="00E8793B" w:rsidRPr="00204B2F" w:rsidRDefault="00E8793B" w:rsidP="00E8793B">
      <w:pPr>
        <w:ind w:left="5386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</w:rPr>
        <w:t>от __________№ _____</w:t>
      </w:r>
    </w:p>
    <w:p w14:paraId="0D8BB23A" w14:textId="77777777" w:rsidR="00E8793B" w:rsidRPr="00204B2F" w:rsidRDefault="00E8793B" w:rsidP="00E8793B">
      <w:pPr>
        <w:ind w:right="142"/>
        <w:jc w:val="center"/>
        <w:rPr>
          <w:rFonts w:ascii="Times New Roman" w:hAnsi="Times New Roman" w:cs="Times New Roman"/>
          <w:b/>
        </w:rPr>
      </w:pPr>
    </w:p>
    <w:p w14:paraId="43410328" w14:textId="77777777" w:rsidR="00E8793B" w:rsidRPr="00204B2F" w:rsidRDefault="00E8793B" w:rsidP="00E8793B">
      <w:pPr>
        <w:ind w:right="142"/>
        <w:jc w:val="center"/>
        <w:rPr>
          <w:rFonts w:ascii="Times New Roman" w:hAnsi="Times New Roman" w:cs="Times New Roman"/>
          <w:b/>
        </w:rPr>
      </w:pPr>
    </w:p>
    <w:p w14:paraId="3022F631" w14:textId="77777777" w:rsidR="00E8793B" w:rsidRPr="00204B2F" w:rsidRDefault="00E8793B" w:rsidP="00E8793B">
      <w:pPr>
        <w:ind w:right="142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</w:rPr>
        <w:t>АДМИНИСТРАТИВНЫЙ РЕГЛАМЕНТ</w:t>
      </w:r>
    </w:p>
    <w:p w14:paraId="484B756A" w14:textId="77777777" w:rsidR="00E8793B" w:rsidRPr="00204B2F" w:rsidRDefault="00E8793B" w:rsidP="00E8793B">
      <w:pPr>
        <w:ind w:right="142"/>
        <w:jc w:val="center"/>
        <w:rPr>
          <w:rFonts w:ascii="Times New Roman" w:hAnsi="Times New Roman" w:cs="Times New Roman"/>
          <w:b/>
        </w:rPr>
      </w:pPr>
    </w:p>
    <w:p w14:paraId="11E44584" w14:textId="77777777" w:rsidR="00E8793B" w:rsidRPr="00204B2F" w:rsidRDefault="00E8793B" w:rsidP="00E8793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PMingLiU" w:hAnsi="Times New Roman" w:cs="Times New Roman"/>
          <w:b/>
          <w:bCs/>
        </w:rPr>
        <w:t xml:space="preserve">предоставления Муниципальной услуги </w:t>
      </w:r>
    </w:p>
    <w:p w14:paraId="7D4BA2E7" w14:textId="77777777" w:rsidR="00E8793B" w:rsidRPr="00204B2F" w:rsidRDefault="00E8793B" w:rsidP="00E8793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PMingLiU" w:hAnsi="Times New Roman" w:cs="Times New Roman"/>
          <w:b/>
          <w:bCs/>
          <w:shd w:val="clear" w:color="auto" w:fill="FFFFFF"/>
        </w:rPr>
        <w:t>«</w:t>
      </w:r>
      <w:r w:rsidRPr="00204B2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PMingLiU" w:hAnsi="Times New Roman" w:cs="Times New Roman"/>
          <w:b/>
          <w:bCs/>
          <w:shd w:val="clear" w:color="auto" w:fill="FFFFFF"/>
        </w:rPr>
        <w:t xml:space="preserve">»  </w:t>
      </w:r>
    </w:p>
    <w:p w14:paraId="59B582D5" w14:textId="77777777" w:rsidR="00E8793B" w:rsidRPr="00204B2F" w:rsidRDefault="00E8793B" w:rsidP="00E8793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81D41A"/>
          <w:lang w:eastAsia="en-US" w:bidi="ar-SA"/>
        </w:rPr>
      </w:pPr>
    </w:p>
    <w:p w14:paraId="23691C98" w14:textId="77777777" w:rsidR="00E8793B" w:rsidRPr="00204B2F" w:rsidRDefault="00E8793B" w:rsidP="00E8793B">
      <w:pPr>
        <w:pStyle w:val="1-"/>
        <w:rPr>
          <w:rFonts w:eastAsia="PMingLiU"/>
          <w:b w:val="0"/>
          <w:bCs w:val="0"/>
          <w:color w:val="000000"/>
          <w:kern w:val="0"/>
          <w:shd w:val="clear" w:color="auto" w:fill="FFFF00"/>
          <w:lang w:eastAsia="en-US" w:bidi="ar-SA"/>
        </w:rPr>
      </w:pPr>
    </w:p>
    <w:p w14:paraId="127AA653" w14:textId="77777777" w:rsidR="00E8793B" w:rsidRPr="00204B2F" w:rsidRDefault="00E8793B" w:rsidP="00E8793B">
      <w:pPr>
        <w:pStyle w:val="1a"/>
        <w:tabs>
          <w:tab w:val="left" w:pos="9917"/>
        </w:tabs>
        <w:spacing w:before="0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z w:val="24"/>
          <w:szCs w:val="24"/>
        </w:rPr>
        <w:t>Оглавление</w:t>
      </w:r>
      <w:bookmarkStart w:id="0" w:name="_GoBack"/>
      <w:bookmarkEnd w:id="0"/>
    </w:p>
    <w:p w14:paraId="064B6CFD" w14:textId="77777777" w:rsidR="00E8793B" w:rsidRPr="00204B2F" w:rsidRDefault="00E8793B" w:rsidP="00E8793B">
      <w:pPr>
        <w:tabs>
          <w:tab w:val="left" w:pos="9917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16A0C72E" w14:textId="77777777" w:rsidR="00E8793B" w:rsidRPr="00204B2F" w:rsidRDefault="00E8793B" w:rsidP="00E8793B">
      <w:pPr>
        <w:pStyle w:val="1b"/>
        <w:contextualSpacing/>
      </w:pPr>
      <w:r w:rsidRPr="00204B2F">
        <w:fldChar w:fldCharType="begin"/>
      </w:r>
      <w:r w:rsidRPr="00204B2F">
        <w:instrText xml:space="preserve"> TOC \o "1-3" \h</w:instrText>
      </w:r>
      <w:r w:rsidRPr="00204B2F">
        <w:fldChar w:fldCharType="separate"/>
      </w:r>
      <w:hyperlink w:anchor="__RefHeading___Toc88227512" w:history="1">
        <w:r w:rsidRPr="00204B2F">
          <w:t>I</w:t>
        </w:r>
      </w:hyperlink>
      <w:hyperlink w:anchor="__RefHeading___Toc88227512" w:history="1">
        <w:r w:rsidRPr="00204B2F">
          <w:rPr>
            <w:lang w:val="ru-RU"/>
          </w:rPr>
          <w:t xml:space="preserve">. </w:t>
        </w:r>
      </w:hyperlink>
      <w:hyperlink w:anchor="__RefHeading___Toc88227512" w:history="1">
        <w:r w:rsidRPr="00204B2F">
          <w:t>Общие положения</w:t>
        </w:r>
        <w:r w:rsidRPr="00204B2F">
          <w:tab/>
          <w:t>3</w:t>
        </w:r>
      </w:hyperlink>
    </w:p>
    <w:p w14:paraId="3105FC10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88227513" w:history="1">
        <w:r w:rsidR="00E8793B" w:rsidRPr="00204B2F">
          <w:rPr>
            <w:rFonts w:ascii="Times New Roman" w:hAnsi="Times New Roman" w:cs="Times New Roman"/>
          </w:rPr>
          <w:t>1.</w:t>
        </w:r>
      </w:hyperlink>
      <w:hyperlink w:anchor="__RefHeading___Toc88227513" w:history="1">
        <w:r w:rsidR="00E8793B" w:rsidRPr="00204B2F">
          <w:rPr>
            <w:rFonts w:ascii="Times New Roman" w:hAnsi="Times New Roman" w:cs="Times New Roman"/>
            <w:lang w:eastAsia="ru-RU"/>
          </w:rPr>
          <w:tab/>
        </w:r>
      </w:hyperlink>
      <w:hyperlink w:anchor="__RefHeading___Toc88227513" w:history="1">
        <w:r w:rsidR="00E8793B" w:rsidRPr="00204B2F">
          <w:rPr>
            <w:rFonts w:ascii="Times New Roman" w:hAnsi="Times New Roman" w:cs="Times New Roman"/>
          </w:rPr>
          <w:t>Предмет регулирования Административного регламента</w:t>
        </w:r>
        <w:r w:rsidR="00E8793B" w:rsidRPr="00204B2F">
          <w:rPr>
            <w:rFonts w:ascii="Times New Roman" w:hAnsi="Times New Roman" w:cs="Times New Roman"/>
          </w:rPr>
          <w:tab/>
          <w:t>3</w:t>
        </w:r>
      </w:hyperlink>
    </w:p>
    <w:p w14:paraId="4DA3CF2C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88227514" w:history="1">
        <w:r w:rsidR="00E8793B" w:rsidRPr="00204B2F">
          <w:rPr>
            <w:rFonts w:ascii="Times New Roman" w:hAnsi="Times New Roman" w:cs="Times New Roman"/>
          </w:rPr>
          <w:t>2.</w:t>
        </w:r>
      </w:hyperlink>
      <w:hyperlink w:anchor="__RefHeading___Toc88227514" w:history="1">
        <w:r w:rsidR="00E8793B" w:rsidRPr="00204B2F">
          <w:rPr>
            <w:rFonts w:ascii="Times New Roman" w:hAnsi="Times New Roman" w:cs="Times New Roman"/>
            <w:lang w:eastAsia="ru-RU"/>
          </w:rPr>
          <w:tab/>
        </w:r>
      </w:hyperlink>
      <w:hyperlink w:anchor="__RefHeading___Toc88227514" w:history="1">
        <w:r w:rsidR="00E8793B" w:rsidRPr="00204B2F">
          <w:rPr>
            <w:rFonts w:ascii="Times New Roman" w:hAnsi="Times New Roman" w:cs="Times New Roman"/>
          </w:rPr>
          <w:t>Круг Заявителей</w:t>
        </w:r>
        <w:r w:rsidR="00E8793B" w:rsidRPr="00204B2F">
          <w:rPr>
            <w:rFonts w:ascii="Times New Roman" w:hAnsi="Times New Roman" w:cs="Times New Roman"/>
          </w:rPr>
          <w:tab/>
          <w:t>4</w:t>
        </w:r>
      </w:hyperlink>
    </w:p>
    <w:p w14:paraId="204FB144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16" w:history="1">
        <w:r w:rsidR="00E8793B" w:rsidRPr="00204B2F">
          <w:t>II</w:t>
        </w:r>
      </w:hyperlink>
      <w:hyperlink w:anchor="__RefHeading___Toc88227516" w:history="1">
        <w:r w:rsidR="00E8793B" w:rsidRPr="00204B2F">
          <w:rPr>
            <w:lang w:val="ru-RU"/>
          </w:rPr>
          <w:t xml:space="preserve">. </w:t>
        </w:r>
      </w:hyperlink>
      <w:hyperlink w:anchor="__RefHeading___Toc88227516" w:history="1">
        <w:r w:rsidR="00E8793B" w:rsidRPr="00204B2F">
          <w:rPr>
            <w:lang w:val="ru-RU"/>
          </w:rPr>
          <w:t xml:space="preserve">Стандарт предоставления </w:t>
        </w:r>
      </w:hyperlink>
      <w:hyperlink w:anchor="__RefHeading___Toc88227516" w:history="1">
        <w:r w:rsidR="00E8793B" w:rsidRPr="00204B2F">
          <w:rPr>
            <w:lang w:val="ru-RU"/>
          </w:rPr>
          <w:t>Муниципальной</w:t>
        </w:r>
      </w:hyperlink>
      <w:hyperlink w:anchor="__RefHeading___Toc88227516" w:history="1">
        <w:r w:rsidR="00E8793B" w:rsidRPr="00204B2F">
          <w:rPr>
            <w:lang w:val="ru-RU"/>
          </w:rPr>
          <w:t xml:space="preserve"> услуги</w:t>
        </w:r>
        <w:r w:rsidR="00E8793B" w:rsidRPr="00204B2F">
          <w:rPr>
            <w:lang w:val="ru-RU"/>
          </w:rPr>
          <w:tab/>
        </w:r>
      </w:hyperlink>
      <w:r w:rsidR="00E8793B" w:rsidRPr="00204B2F">
        <w:rPr>
          <w:b w:val="0"/>
          <w:lang w:val="ru-RU" w:eastAsia="ru-RU"/>
        </w:rPr>
        <w:t>4</w:t>
      </w:r>
    </w:p>
    <w:p w14:paraId="2C502EDC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</w:rPr>
        <w:t>3</w:t>
      </w:r>
      <w:r w:rsidRPr="00204B2F">
        <w:rPr>
          <w:rFonts w:ascii="Times New Roman" w:hAnsi="Times New Roman" w:cs="Times New Roman"/>
        </w:rPr>
        <w:t>.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Наименование Муниципальной услуги</w:t>
      </w:r>
      <w:r w:rsidRPr="00204B2F">
        <w:rPr>
          <w:rFonts w:ascii="Times New Roman" w:hAnsi="Times New Roman" w:cs="Times New Roman"/>
        </w:rPr>
        <w:tab/>
      </w:r>
      <w:r w:rsidRPr="00204B2F">
        <w:rPr>
          <w:rFonts w:ascii="Times New Roman" w:hAnsi="Times New Roman" w:cs="Times New Roman"/>
          <w:lang w:eastAsia="ru-RU"/>
        </w:rPr>
        <w:t>4</w:t>
      </w:r>
    </w:p>
    <w:p w14:paraId="1B226765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</w:rPr>
        <w:t>4</w:t>
      </w:r>
      <w:r w:rsidRPr="00204B2F">
        <w:rPr>
          <w:rFonts w:ascii="Times New Roman" w:hAnsi="Times New Roman" w:cs="Times New Roman"/>
        </w:rPr>
        <w:t>.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r w:rsidRPr="00204B2F">
        <w:rPr>
          <w:rFonts w:ascii="Times New Roman" w:hAnsi="Times New Roman" w:cs="Times New Roman"/>
        </w:rPr>
        <w:tab/>
      </w:r>
      <w:r w:rsidRPr="00204B2F">
        <w:rPr>
          <w:rFonts w:ascii="Times New Roman" w:hAnsi="Times New Roman" w:cs="Times New Roman"/>
          <w:lang w:eastAsia="ru-RU"/>
        </w:rPr>
        <w:t>4</w:t>
      </w:r>
    </w:p>
    <w:p w14:paraId="11E54D62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</w:rPr>
        <w:t>5</w:t>
      </w:r>
      <w:r w:rsidRPr="00204B2F">
        <w:rPr>
          <w:rFonts w:ascii="Times New Roman" w:hAnsi="Times New Roman" w:cs="Times New Roman"/>
        </w:rPr>
        <w:t>.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Результат предоставления Муниципальной услуги</w:t>
      </w:r>
      <w:r w:rsidRPr="00204B2F">
        <w:rPr>
          <w:rFonts w:ascii="Times New Roman" w:hAnsi="Times New Roman" w:cs="Times New Roman"/>
        </w:rPr>
        <w:tab/>
        <w:t>4</w:t>
      </w:r>
    </w:p>
    <w:p w14:paraId="24D66B37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6</w:t>
      </w:r>
      <w:r w:rsidRPr="00204B2F">
        <w:rPr>
          <w:rStyle w:val="a6"/>
          <w:rFonts w:ascii="Times New Roman" w:hAnsi="Times New Roman" w:cs="Times New Roman"/>
        </w:rPr>
        <w:t>.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Срок предоставления Муниципальной услуги</w:t>
      </w:r>
      <w:r w:rsidRPr="00204B2F">
        <w:rPr>
          <w:rFonts w:ascii="Times New Roman" w:hAnsi="Times New Roman" w:cs="Times New Roman"/>
        </w:rPr>
        <w:tab/>
        <w:t>5</w:t>
      </w:r>
    </w:p>
    <w:p w14:paraId="50DBE2D0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7.</w:t>
      </w:r>
      <w:r w:rsidRPr="00204B2F">
        <w:rPr>
          <w:rFonts w:ascii="Times New Roman" w:hAnsi="Times New Roman" w:cs="Times New Roman"/>
        </w:rPr>
        <w:tab/>
        <w:t>Правовые основания для предоставления Муниципальной услуги....................................5</w:t>
      </w:r>
    </w:p>
    <w:p w14:paraId="1E992A7E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  <w:lang w:eastAsia="ru-RU"/>
        </w:rPr>
        <w:t xml:space="preserve">8. </w:t>
      </w:r>
      <w:r w:rsidRPr="00204B2F">
        <w:rPr>
          <w:rStyle w:val="a6"/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Исчерпывающий перечень документов, необходимых для предоставления Муниципальной услуги</w:t>
      </w:r>
      <w:r w:rsidRPr="00204B2F">
        <w:rPr>
          <w:rStyle w:val="a6"/>
          <w:rFonts w:ascii="Times New Roman" w:hAnsi="Times New Roman" w:cs="Times New Roman"/>
        </w:rPr>
        <w:tab/>
      </w:r>
      <w:r w:rsidRPr="00204B2F">
        <w:rPr>
          <w:rFonts w:ascii="Times New Roman" w:hAnsi="Times New Roman" w:cs="Times New Roman"/>
        </w:rPr>
        <w:t>5</w:t>
      </w:r>
    </w:p>
    <w:p w14:paraId="74FFF0F2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 xml:space="preserve">9. 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>Исчерпывающий перечень оснований для отказа в приеме документов,  необходимых для предоставления Муниципальной услуги</w:t>
      </w:r>
      <w:r w:rsidRPr="00204B2F">
        <w:rPr>
          <w:rFonts w:ascii="Times New Roman" w:hAnsi="Times New Roman" w:cs="Times New Roman"/>
        </w:rPr>
        <w:tab/>
        <w:t>7</w:t>
      </w:r>
    </w:p>
    <w:p w14:paraId="19CB7791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10.</w:t>
      </w:r>
      <w:r w:rsidRPr="00204B2F">
        <w:rPr>
          <w:rFonts w:ascii="Times New Roman" w:hAnsi="Times New Roman" w:cs="Times New Roman"/>
          <w:lang w:eastAsia="ru-RU"/>
        </w:rPr>
        <w:tab/>
      </w:r>
      <w:r w:rsidRPr="00204B2F">
        <w:rPr>
          <w:rFonts w:ascii="Times New Roman" w:hAnsi="Times New Roman" w:cs="Times New Roman"/>
        </w:rPr>
        <w:t xml:space="preserve">Исчерпывающий перечень оснований для </w:t>
      </w:r>
      <w:hyperlink w:anchor="__RefHeading___Toc91253245" w:history="1">
        <w:r w:rsidRPr="00204B2F">
          <w:rPr>
            <w:rFonts w:ascii="Times New Roman" w:hAnsi="Times New Roman" w:cs="Times New Roman"/>
          </w:rPr>
          <w:t>оснований для приостановления</w:t>
        </w:r>
      </w:hyperlink>
      <w:r w:rsidRPr="00204B2F">
        <w:rPr>
          <w:rFonts w:ascii="Times New Roman" w:hAnsi="Times New Roman" w:cs="Times New Roman"/>
        </w:rPr>
        <w:t xml:space="preserve"> предоставления Муниципальной услуги или </w:t>
      </w:r>
      <w:r w:rsidRPr="00204B2F">
        <w:rPr>
          <w:rStyle w:val="a6"/>
          <w:rFonts w:ascii="Times New Roman" w:hAnsi="Times New Roman" w:cs="Times New Roman"/>
        </w:rPr>
        <w:t>отказа в предоставлении Муниципальной</w:t>
      </w:r>
      <w:r w:rsidRPr="00204B2F">
        <w:rPr>
          <w:rStyle w:val="a6"/>
          <w:rFonts w:ascii="Times New Roman" w:hAnsi="Times New Roman" w:cs="Times New Roman"/>
        </w:rPr>
        <w:br/>
        <w:t>услуги</w:t>
      </w:r>
      <w:r w:rsidRPr="00204B2F">
        <w:rPr>
          <w:rFonts w:ascii="Times New Roman" w:hAnsi="Times New Roman" w:cs="Times New Roman"/>
        </w:rPr>
        <w:tab/>
        <w:t>8</w:t>
      </w:r>
    </w:p>
    <w:p w14:paraId="2DB6AEB3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11. </w:t>
      </w:r>
      <w:r w:rsidRPr="00204B2F">
        <w:rPr>
          <w:rFonts w:ascii="Times New Roman" w:hAnsi="Times New Roman" w:cs="Times New Roman"/>
        </w:rPr>
        <w:tab/>
      </w:r>
      <w:hyperlink w:anchor="__RefHeading___Toc91253246" w:history="1">
        <w:r w:rsidRPr="00204B2F">
          <w:rPr>
            <w:rFonts w:ascii="Times New Roman" w:hAnsi="Times New Roman" w:cs="Times New Roman"/>
          </w:rPr>
          <w:t xml:space="preserve">Размер платы, взимаемой с Заявителя при предоставлении </w:t>
        </w:r>
      </w:hyperlink>
      <w:r w:rsidRPr="00204B2F">
        <w:rPr>
          <w:rFonts w:ascii="Times New Roman" w:hAnsi="Times New Roman" w:cs="Times New Roman"/>
        </w:rPr>
        <w:t>Муниципальной услуги, и способы ее взимания</w:t>
      </w:r>
      <w:hyperlink w:anchor="__RefHeading___Toc88227527" w:history="1">
        <w:r w:rsidRPr="00204B2F">
          <w:rPr>
            <w:rFonts w:ascii="Times New Roman" w:hAnsi="Times New Roman" w:cs="Times New Roman"/>
          </w:rPr>
          <w:tab/>
        </w:r>
      </w:hyperlink>
      <w:r w:rsidRPr="00204B2F">
        <w:rPr>
          <w:rFonts w:ascii="Times New Roman" w:hAnsi="Times New Roman" w:cs="Times New Roman"/>
        </w:rPr>
        <w:t>9</w:t>
      </w:r>
    </w:p>
    <w:p w14:paraId="5458C545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12.</w:t>
      </w:r>
      <w:r w:rsidRPr="00204B2F">
        <w:rPr>
          <w:rFonts w:ascii="Times New Roman" w:hAnsi="Times New Roman" w:cs="Times New Roman"/>
        </w:rPr>
        <w:tab/>
      </w:r>
      <w:hyperlink w:anchor="__RefHeading___Toc91253247" w:history="1">
        <w:r w:rsidRPr="00204B2F">
          <w:rPr>
            <w:rFonts w:ascii="Times New Roman" w:hAnsi="Times New Roman" w:cs="Times New Roman"/>
          </w:rPr>
          <w:t xml:space="preserve">Максимальный срок ожидания в очереди при подаче Заявителем Запроса и при получении результата предоставления </w:t>
        </w:r>
      </w:hyperlink>
      <w:r w:rsidRPr="00204B2F">
        <w:rPr>
          <w:rFonts w:ascii="Times New Roman" w:hAnsi="Times New Roman" w:cs="Times New Roman"/>
        </w:rPr>
        <w:t xml:space="preserve">Муниципальной услуги………………………………....9 </w:t>
      </w:r>
    </w:p>
    <w:p w14:paraId="6C94C367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 xml:space="preserve">13. </w:t>
      </w:r>
      <w:r w:rsidRPr="00204B2F">
        <w:rPr>
          <w:rFonts w:ascii="Times New Roman" w:hAnsi="Times New Roman" w:cs="Times New Roman"/>
          <w:lang w:eastAsia="ru-RU"/>
        </w:rPr>
        <w:tab/>
        <w:t>Срок регистрации Запроса…………………………………………………………………...9</w:t>
      </w:r>
    </w:p>
    <w:p w14:paraId="2219305E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14.</w:t>
      </w:r>
      <w:r w:rsidRPr="00204B2F">
        <w:rPr>
          <w:rFonts w:ascii="Times New Roman" w:hAnsi="Times New Roman" w:cs="Times New Roman"/>
        </w:rPr>
        <w:tab/>
      </w:r>
      <w:r w:rsidRPr="00204B2F">
        <w:rPr>
          <w:rStyle w:val="a6"/>
          <w:rFonts w:ascii="Times New Roman" w:hAnsi="Times New Roman" w:cs="Times New Roman"/>
        </w:rPr>
        <w:t xml:space="preserve">Требования к помещениям, в которых </w:t>
      </w:r>
      <w:r w:rsidRPr="00204B2F">
        <w:rPr>
          <w:rFonts w:ascii="Times New Roman" w:hAnsi="Times New Roman" w:cs="Times New Roman"/>
        </w:rPr>
        <w:t>предоставляются Муниципальные услуги……..........................................................................................................................................</w:t>
      </w:r>
      <w:r w:rsidRPr="00204B2F">
        <w:rPr>
          <w:rStyle w:val="a6"/>
          <w:rFonts w:ascii="Times New Roman" w:hAnsi="Times New Roman" w:cs="Times New Roman"/>
        </w:rPr>
        <w:t>..9</w:t>
      </w:r>
    </w:p>
    <w:p w14:paraId="3B6159FE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</w:rPr>
        <w:t>15.</w:t>
      </w:r>
      <w:r w:rsidRPr="00204B2F">
        <w:rPr>
          <w:rStyle w:val="a6"/>
          <w:rFonts w:ascii="Times New Roman" w:hAnsi="Times New Roman" w:cs="Times New Roman"/>
        </w:rPr>
        <w:tab/>
        <w:t xml:space="preserve">Показатели </w:t>
      </w:r>
      <w:r w:rsidRPr="00204B2F">
        <w:rPr>
          <w:rFonts w:ascii="Times New Roman" w:hAnsi="Times New Roman" w:cs="Times New Roman"/>
        </w:rPr>
        <w:t xml:space="preserve">качества и доступности </w:t>
      </w:r>
      <w:r w:rsidRPr="00204B2F">
        <w:rPr>
          <w:rStyle w:val="a6"/>
          <w:rFonts w:ascii="Times New Roman" w:hAnsi="Times New Roman" w:cs="Times New Roman"/>
        </w:rPr>
        <w:t>Муниципальной услуги</w:t>
      </w:r>
      <w:r w:rsidRPr="00204B2F">
        <w:rPr>
          <w:rFonts w:ascii="Times New Roman" w:hAnsi="Times New Roman" w:cs="Times New Roman"/>
        </w:rPr>
        <w:tab/>
        <w:t>9</w:t>
      </w:r>
    </w:p>
    <w:p w14:paraId="20C648EE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16. </w:t>
      </w:r>
      <w:r w:rsidRPr="00204B2F">
        <w:rPr>
          <w:rFonts w:ascii="Times New Roman" w:hAnsi="Times New Roman" w:cs="Times New Roman"/>
        </w:rPr>
        <w:tab/>
        <w:t>Т</w:t>
      </w:r>
      <w:hyperlink w:anchor="__RefHeading___Toc91253251" w:history="1">
        <w:r w:rsidRPr="00204B2F">
          <w:rPr>
            <w:rFonts w:ascii="Times New Roman" w:hAnsi="Times New Roman" w:cs="Times New Roman"/>
          </w:rPr>
          <w:t xml:space="preserve">ребования к предоставлению </w:t>
        </w:r>
      </w:hyperlink>
      <w:r w:rsidRPr="00204B2F">
        <w:rPr>
          <w:rFonts w:ascii="Times New Roman" w:hAnsi="Times New Roman" w:cs="Times New Roman"/>
        </w:rPr>
        <w:t>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hyperlink w:anchor="__RefHeading___Toc88227534" w:history="1">
        <w:r w:rsidRPr="00204B2F">
          <w:rPr>
            <w:rFonts w:ascii="Times New Roman" w:hAnsi="Times New Roman" w:cs="Times New Roman"/>
          </w:rPr>
          <w:tab/>
          <w:t>1</w:t>
        </w:r>
      </w:hyperlink>
      <w:r w:rsidRPr="00204B2F">
        <w:rPr>
          <w:rFonts w:ascii="Times New Roman" w:hAnsi="Times New Roman" w:cs="Times New Roman"/>
        </w:rPr>
        <w:t>0</w:t>
      </w:r>
    </w:p>
    <w:p w14:paraId="71E89C43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36" w:history="1">
        <w:r w:rsidR="00E8793B" w:rsidRPr="00204B2F">
          <w:t>III</w:t>
        </w:r>
      </w:hyperlink>
      <w:hyperlink w:anchor="__RefHeading___Toc88227536" w:history="1">
        <w:r w:rsidR="00E8793B" w:rsidRPr="00204B2F">
          <w:rPr>
            <w:lang w:val="ru-RU"/>
          </w:rPr>
          <w:t xml:space="preserve">. </w:t>
        </w:r>
      </w:hyperlink>
      <w:hyperlink w:anchor="__RefHeading___Toc88227536" w:history="1">
        <w:r w:rsidR="00E8793B" w:rsidRPr="00204B2F">
          <w:rPr>
            <w:lang w:val="ru-RU"/>
          </w:rPr>
          <w:t xml:space="preserve">Состав, последовательность и сроки выполнения административных процедур </w:t>
        </w:r>
      </w:hyperlink>
      <w:r w:rsidR="00E8793B" w:rsidRPr="00204B2F">
        <w:rPr>
          <w:rStyle w:val="a6"/>
          <w:lang w:val="ru-RU"/>
        </w:rPr>
        <w:tab/>
        <w:t>11</w:t>
      </w:r>
    </w:p>
    <w:p w14:paraId="03BFB353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17.</w:t>
      </w:r>
      <w:r w:rsidRPr="00204B2F">
        <w:rPr>
          <w:rFonts w:ascii="Times New Roman" w:hAnsi="Times New Roman" w:cs="Times New Roman"/>
          <w:lang w:eastAsia="ru-RU"/>
        </w:rPr>
        <w:tab/>
        <w:t>Перечень вариантов предоставления Муниципальной услуги….....................……………11</w:t>
      </w:r>
    </w:p>
    <w:p w14:paraId="6C4F29BA" w14:textId="77777777" w:rsidR="00E8793B" w:rsidRPr="00204B2F" w:rsidRDefault="00E8793B" w:rsidP="00E8793B">
      <w:pPr>
        <w:ind w:left="221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18.</w:t>
      </w:r>
      <w:r w:rsidRPr="00204B2F">
        <w:rPr>
          <w:rFonts w:ascii="Times New Roman" w:hAnsi="Times New Roman" w:cs="Times New Roman"/>
          <w:lang w:eastAsia="ru-RU"/>
        </w:rPr>
        <w:tab/>
        <w:t>Описание административной процедуры профилирования Заявителя……………………12</w:t>
      </w:r>
    </w:p>
    <w:p w14:paraId="3400B5B7" w14:textId="77777777" w:rsidR="00E8793B" w:rsidRPr="00204B2F" w:rsidRDefault="00E8793B" w:rsidP="00E8793B">
      <w:pPr>
        <w:ind w:left="221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19.</w:t>
      </w:r>
      <w:r w:rsidRPr="00204B2F">
        <w:rPr>
          <w:rFonts w:ascii="Times New Roman" w:hAnsi="Times New Roman" w:cs="Times New Roman"/>
          <w:lang w:eastAsia="ru-RU"/>
        </w:rPr>
        <w:tab/>
        <w:t>Описание предоставления Муниципальной услуги……………………………..................12</w:t>
      </w:r>
    </w:p>
    <w:p w14:paraId="1A47EBC0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38" w:history="1">
        <w:r w:rsidR="00E8793B" w:rsidRPr="00204B2F">
          <w:t>IV</w:t>
        </w:r>
      </w:hyperlink>
      <w:hyperlink w:anchor="__RefHeading___Toc88227538" w:history="1">
        <w:r w:rsidR="00E8793B" w:rsidRPr="00204B2F">
          <w:rPr>
            <w:lang w:val="ru-RU"/>
          </w:rPr>
          <w:t xml:space="preserve">. </w:t>
        </w:r>
      </w:hyperlink>
      <w:r w:rsidR="00E8793B" w:rsidRPr="00204B2F">
        <w:rPr>
          <w:lang w:val="ru-RU"/>
        </w:rPr>
        <w:t>Ф</w:t>
      </w:r>
      <w:hyperlink w:anchor="__RefHeading___Toc88227538" w:history="1">
        <w:r w:rsidR="00E8793B" w:rsidRPr="00204B2F">
          <w:rPr>
            <w:lang w:val="ru-RU"/>
          </w:rPr>
          <w:t xml:space="preserve">ормы контроля за исполнением </w:t>
        </w:r>
      </w:hyperlink>
      <w:r w:rsidR="00E8793B" w:rsidRPr="00204B2F">
        <w:rPr>
          <w:lang w:val="ru-RU"/>
        </w:rPr>
        <w:t>Административного регламента</w:t>
      </w:r>
      <w:r w:rsidR="00E8793B" w:rsidRPr="00204B2F">
        <w:rPr>
          <w:lang w:val="ru-RU"/>
        </w:rPr>
        <w:tab/>
        <w:t>12</w:t>
      </w:r>
    </w:p>
    <w:p w14:paraId="542BD60D" w14:textId="77777777" w:rsidR="00E8793B" w:rsidRPr="00204B2F" w:rsidRDefault="00E8793B" w:rsidP="00E8793B">
      <w:pPr>
        <w:pStyle w:val="1b"/>
        <w:ind w:left="221"/>
        <w:contextualSpacing/>
        <w:rPr>
          <w:lang w:val="ru-RU"/>
        </w:rPr>
      </w:pPr>
      <w:r w:rsidRPr="00204B2F">
        <w:rPr>
          <w:rStyle w:val="a6"/>
          <w:b w:val="0"/>
          <w:lang w:val="ru-RU"/>
        </w:rPr>
        <w:t xml:space="preserve">20. Порядок осуществления текущего контроля за соблюдением и исполнением  ответственными должностными лицами Администрации положений Административного регламента и иных нормативных правовых актов </w:t>
      </w:r>
      <w:hyperlink w:anchor="__RefHeading___Toc91253257" w:history="1">
        <w:r w:rsidRPr="00204B2F">
          <w:rPr>
            <w:b w:val="0"/>
            <w:lang w:val="ru-RU"/>
          </w:rPr>
          <w:t xml:space="preserve">Российской Федерации, Московской </w:t>
        </w:r>
      </w:hyperlink>
      <w:hyperlink w:anchor="__RefHeading___Toc91253257" w:history="1">
        <w:r w:rsidRPr="00204B2F">
          <w:rPr>
            <w:b w:val="0"/>
            <w:lang w:val="ru-RU"/>
          </w:rPr>
          <w:t>области</w:t>
        </w:r>
      </w:hyperlink>
      <w:r w:rsidRPr="00204B2F">
        <w:rPr>
          <w:b w:val="0"/>
          <w:lang w:val="ru-RU"/>
        </w:rPr>
        <w:t xml:space="preserve">, </w:t>
      </w:r>
      <w:hyperlink w:anchor="__RefHeading___Toc88227539" w:history="1">
        <w:r w:rsidRPr="00204B2F">
          <w:rPr>
            <w:b w:val="0"/>
            <w:lang w:val="ru-RU"/>
          </w:rPr>
          <w:t>устанавливающих требования к предоставлению Муниципальной услуги,  а также принятием ими решений</w:t>
        </w:r>
      </w:hyperlink>
      <w:hyperlink w:anchor="__RefHeading___Toc88227539" w:history="1">
        <w:r w:rsidRPr="00204B2F">
          <w:rPr>
            <w:b w:val="0"/>
            <w:lang w:val="ru-RU"/>
          </w:rPr>
          <w:tab/>
        </w:r>
      </w:hyperlink>
      <w:r w:rsidRPr="00204B2F">
        <w:rPr>
          <w:b w:val="0"/>
          <w:lang w:val="ru-RU"/>
        </w:rPr>
        <w:t>12</w:t>
      </w:r>
    </w:p>
    <w:p w14:paraId="30BF9E7E" w14:textId="77777777" w:rsidR="00E8793B" w:rsidRPr="00204B2F" w:rsidRDefault="00E8793B" w:rsidP="00E8793B">
      <w:pPr>
        <w:pStyle w:val="29"/>
        <w:spacing w:after="0"/>
        <w:ind w:left="221"/>
        <w:contextualSpacing/>
        <w:rPr>
          <w:rFonts w:ascii="Times New Roman" w:hAnsi="Times New Roman" w:cs="Times New Roman"/>
        </w:rPr>
      </w:pPr>
      <w:r w:rsidRPr="00204B2F">
        <w:rPr>
          <w:rStyle w:val="a6"/>
          <w:rFonts w:ascii="Times New Roman" w:hAnsi="Times New Roman" w:cs="Times New Roman"/>
        </w:rPr>
        <w:t>21</w:t>
      </w:r>
      <w:r w:rsidRPr="00204B2F">
        <w:rPr>
          <w:rFonts w:ascii="Times New Roman" w:hAnsi="Times New Roman" w:cs="Times New Roman"/>
        </w:rPr>
        <w:t>. П</w:t>
      </w:r>
      <w:r w:rsidRPr="00204B2F">
        <w:rPr>
          <w:rStyle w:val="a6"/>
          <w:rFonts w:ascii="Times New Roman" w:hAnsi="Times New Roman" w:cs="Times New Roman"/>
        </w:rPr>
        <w:t>орядок и периодичность осуществления плановых и внеплановых проверок полноты и качества предоставления Муниципальной услуги</w:t>
      </w:r>
      <w:r w:rsidRPr="00204B2F">
        <w:rPr>
          <w:rFonts w:ascii="Times New Roman" w:hAnsi="Times New Roman" w:cs="Times New Roman"/>
        </w:rPr>
        <w:t xml:space="preserve">, </w:t>
      </w:r>
      <w:hyperlink w:anchor="__RefHeading___Toc91253258" w:history="1">
        <w:r w:rsidRPr="00204B2F">
          <w:rPr>
            <w:rFonts w:ascii="Times New Roman" w:hAnsi="Times New Roman" w:cs="Times New Roman"/>
          </w:rPr>
          <w:t xml:space="preserve">в том числе порядок и формы контроля за полнотой и качеством предоставления </w:t>
        </w:r>
      </w:hyperlink>
      <w:r w:rsidRPr="00204B2F">
        <w:rPr>
          <w:rFonts w:ascii="Times New Roman" w:hAnsi="Times New Roman" w:cs="Times New Roman"/>
        </w:rPr>
        <w:t>Муниципальной услуги</w:t>
      </w:r>
      <w:hyperlink w:anchor="__RefHeading___Toc88227540" w:history="1">
        <w:r w:rsidRPr="00204B2F">
          <w:rPr>
            <w:rFonts w:ascii="Times New Roman" w:hAnsi="Times New Roman" w:cs="Times New Roman"/>
          </w:rPr>
          <w:tab/>
        </w:r>
      </w:hyperlink>
      <w:r w:rsidRPr="00204B2F">
        <w:rPr>
          <w:rFonts w:ascii="Times New Roman" w:hAnsi="Times New Roman" w:cs="Times New Roman"/>
        </w:rPr>
        <w:t>13</w:t>
      </w:r>
    </w:p>
    <w:p w14:paraId="42302595" w14:textId="77777777" w:rsidR="00E8793B" w:rsidRPr="00204B2F" w:rsidRDefault="00E8793B" w:rsidP="00E8793B">
      <w:pPr>
        <w:pStyle w:val="29"/>
        <w:spacing w:after="0"/>
        <w:ind w:left="221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22. </w:t>
      </w:r>
      <w:r w:rsidRPr="00204B2F">
        <w:rPr>
          <w:rStyle w:val="a6"/>
          <w:rFonts w:ascii="Times New Roman" w:hAnsi="Times New Roman" w:cs="Times New Roman"/>
        </w:rPr>
        <w:t>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услуги…..…</w:t>
      </w:r>
      <w:r w:rsidRPr="00204B2F">
        <w:rPr>
          <w:rFonts w:ascii="Times New Roman" w:hAnsi="Times New Roman" w:cs="Times New Roman"/>
        </w:rPr>
        <w:t>.13</w:t>
      </w:r>
    </w:p>
    <w:p w14:paraId="4C1EAEDA" w14:textId="77777777" w:rsidR="00E8793B" w:rsidRPr="00204B2F" w:rsidRDefault="00E8793B" w:rsidP="00E8793B">
      <w:pPr>
        <w:pStyle w:val="29"/>
        <w:spacing w:after="0"/>
        <w:ind w:left="221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23. </w:t>
      </w:r>
      <w:r w:rsidRPr="00204B2F">
        <w:rPr>
          <w:rStyle w:val="a6"/>
          <w:rFonts w:ascii="Times New Roman" w:hAnsi="Times New Roman" w:cs="Times New Roman"/>
        </w:rPr>
        <w:t>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</w:r>
      <w:r w:rsidRPr="00204B2F">
        <w:rPr>
          <w:rFonts w:ascii="Times New Roman" w:hAnsi="Times New Roman" w:cs="Times New Roman"/>
        </w:rPr>
        <w:tab/>
        <w:t>13</w:t>
      </w:r>
    </w:p>
    <w:p w14:paraId="5026C659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43" w:history="1">
        <w:r w:rsidR="00E8793B" w:rsidRPr="00204B2F">
          <w:t>V</w:t>
        </w:r>
      </w:hyperlink>
      <w:hyperlink w:anchor="__RefHeading___Toc88227543" w:history="1">
        <w:r w:rsidR="00E8793B" w:rsidRPr="00204B2F">
          <w:rPr>
            <w:lang w:val="ru-RU"/>
          </w:rPr>
          <w:t xml:space="preserve">. </w:t>
        </w:r>
      </w:hyperlink>
      <w:hyperlink w:anchor="__RefHeading___Toc88227543" w:history="1">
        <w:r w:rsidR="00E8793B" w:rsidRPr="00204B2F">
          <w:rPr>
            <w:lang w:val="ru-RU"/>
          </w:rPr>
          <w:t xml:space="preserve">Досудебный (внесудебный) порядок обжалования решений и действий (бездействия) </w:t>
        </w:r>
      </w:hyperlink>
      <w:hyperlink w:anchor="__RefHeading___Toc88227543" w:history="1">
        <w:r w:rsidR="00E8793B" w:rsidRPr="00204B2F">
          <w:rPr>
            <w:lang w:val="ru-RU"/>
          </w:rPr>
          <w:t>Администрации</w:t>
        </w:r>
      </w:hyperlink>
      <w:hyperlink w:anchor="__RefHeading___Toc88227543" w:history="1">
        <w:r w:rsidR="00E8793B" w:rsidRPr="00204B2F">
          <w:rPr>
            <w:lang w:val="ru-RU"/>
          </w:rPr>
          <w:t xml:space="preserve">, </w:t>
        </w:r>
      </w:hyperlink>
      <w:hyperlink w:anchor="__RefHeading___Toc88227543" w:history="1">
        <w:r w:rsidR="00E8793B" w:rsidRPr="00204B2F">
          <w:rPr>
            <w:lang w:val="ru-RU"/>
          </w:rPr>
          <w:t xml:space="preserve"> МФЦ</w:t>
        </w:r>
      </w:hyperlink>
      <w:hyperlink w:anchor="__RefHeading___Toc88227543" w:history="1">
        <w:r w:rsidR="00E8793B" w:rsidRPr="00204B2F">
          <w:rPr>
            <w:lang w:val="ru-RU"/>
          </w:rPr>
          <w:t xml:space="preserve"> </w:t>
        </w:r>
      </w:hyperlink>
      <w:r w:rsidR="00E8793B" w:rsidRPr="00204B2F">
        <w:rPr>
          <w:lang w:val="ru-RU"/>
        </w:rPr>
        <w:t>а также их должностных лиц, муниципальных служащих и работников</w:t>
      </w:r>
      <w:r w:rsidR="00E8793B" w:rsidRPr="00204B2F">
        <w:rPr>
          <w:lang w:val="ru-RU"/>
        </w:rPr>
        <w:tab/>
        <w:t>14</w:t>
      </w:r>
    </w:p>
    <w:p w14:paraId="7A942669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 xml:space="preserve">24. </w:t>
      </w:r>
      <w:r w:rsidRPr="00204B2F">
        <w:rPr>
          <w:rFonts w:ascii="Times New Roman" w:hAnsi="Times New Roman" w:cs="Times New Roman"/>
        </w:rPr>
        <w:t>Способы информирования Заявителей о порядке досудебного (внесудебного) обжалования………………………………………………………………………………………...14</w:t>
      </w:r>
    </w:p>
    <w:p w14:paraId="2092816F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25. Формы и способы подачи Заявителями жалобы……………………………………………..14</w:t>
      </w:r>
    </w:p>
    <w:p w14:paraId="2F7C3965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48" w:history="1">
        <w:r w:rsidR="00E8793B" w:rsidRPr="00204B2F">
          <w:rPr>
            <w:color w:val="111111"/>
            <w:lang w:val="ru-RU"/>
          </w:rPr>
          <w:t xml:space="preserve">Приложение </w:t>
        </w:r>
      </w:hyperlink>
      <w:hyperlink w:anchor="__RefHeading___Toc88227548" w:history="1">
        <w:r w:rsidR="00E8793B" w:rsidRPr="00204B2F">
          <w:rPr>
            <w:color w:val="111111"/>
            <w:lang w:val="ru-RU"/>
          </w:rPr>
          <w:t>1</w:t>
        </w:r>
      </w:hyperlink>
      <w:hyperlink w:anchor="__RefHeading___Toc88227548" w:history="1">
        <w:r w:rsidR="00E8793B" w:rsidRPr="00204B2F">
          <w:rPr>
            <w:color w:val="111111"/>
            <w:lang w:val="ru-RU"/>
          </w:rPr>
          <w:tab/>
        </w:r>
      </w:hyperlink>
      <w:r w:rsidR="00E8793B" w:rsidRPr="00204B2F">
        <w:rPr>
          <w:color w:val="111111"/>
          <w:lang w:val="ru-RU"/>
        </w:rPr>
        <w:t>16</w:t>
      </w:r>
    </w:p>
    <w:p w14:paraId="4BB2A8C3" w14:textId="77777777" w:rsidR="00E8793B" w:rsidRPr="00204B2F" w:rsidRDefault="00C36796" w:rsidP="00E8793B">
      <w:pPr>
        <w:pStyle w:val="1b"/>
        <w:ind w:left="221"/>
        <w:contextualSpacing/>
        <w:rPr>
          <w:lang w:val="ru-RU"/>
        </w:rPr>
      </w:pPr>
      <w:hyperlink w:anchor="__RefHeading___Toc88227549" w:history="1">
        <w:r w:rsidR="00E8793B" w:rsidRPr="00204B2F">
          <w:rPr>
            <w:rFonts w:eastAsia="PMingLiU"/>
            <w:b w:val="0"/>
            <w:color w:val="111111"/>
            <w:lang w:val="ru-RU"/>
          </w:rPr>
          <w:t>Форма решения о предоставлении Муниципальной услуги</w:t>
        </w:r>
      </w:hyperlink>
      <w:hyperlink w:anchor="__RefHeading___Toc88227549" w:history="1">
        <w:r w:rsidR="00E8793B" w:rsidRPr="00204B2F">
          <w:rPr>
            <w:b w:val="0"/>
            <w:color w:val="111111"/>
            <w:lang w:val="ru-RU"/>
          </w:rPr>
          <w:tab/>
        </w:r>
      </w:hyperlink>
      <w:r w:rsidR="00E8793B" w:rsidRPr="00204B2F">
        <w:rPr>
          <w:b w:val="0"/>
          <w:color w:val="111111"/>
          <w:lang w:val="ru-RU"/>
        </w:rPr>
        <w:t>16</w:t>
      </w:r>
    </w:p>
    <w:p w14:paraId="20012F36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51" w:history="1">
        <w:r w:rsidR="00E8793B" w:rsidRPr="00204B2F">
          <w:rPr>
            <w:color w:val="111111"/>
            <w:lang w:val="ru-RU"/>
          </w:rPr>
          <w:t xml:space="preserve">Приложение </w:t>
        </w:r>
      </w:hyperlink>
      <w:hyperlink w:anchor="__RefHeading___Toc88227551" w:history="1">
        <w:r w:rsidR="00E8793B" w:rsidRPr="00204B2F">
          <w:rPr>
            <w:color w:val="111111"/>
            <w:lang w:val="ru-RU"/>
          </w:rPr>
          <w:t>2</w:t>
        </w:r>
      </w:hyperlink>
      <w:hyperlink w:anchor="__RefHeading___Toc88227551" w:history="1">
        <w:r w:rsidR="00E8793B" w:rsidRPr="00204B2F">
          <w:rPr>
            <w:color w:val="111111"/>
            <w:lang w:val="ru-RU"/>
          </w:rPr>
          <w:tab/>
        </w:r>
      </w:hyperlink>
      <w:r w:rsidR="00E8793B" w:rsidRPr="00204B2F">
        <w:rPr>
          <w:color w:val="111111"/>
          <w:lang w:val="ru-RU"/>
        </w:rPr>
        <w:t>17</w:t>
      </w:r>
    </w:p>
    <w:p w14:paraId="687CF372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88227552" w:history="1">
        <w:r w:rsidR="00E8793B" w:rsidRPr="00204B2F">
          <w:rPr>
            <w:rFonts w:ascii="Times New Roman" w:eastAsia="PMingLiU" w:hAnsi="Times New Roman" w:cs="Times New Roman"/>
          </w:rPr>
          <w:t>Форма решения об отказе в предоставлении Муниципальной услуги</w:t>
        </w:r>
      </w:hyperlink>
      <w:hyperlink w:anchor="__RefHeading___Toc88227552" w:history="1">
        <w:r w:rsidR="00E8793B" w:rsidRPr="00204B2F">
          <w:rPr>
            <w:rFonts w:ascii="Times New Roman" w:hAnsi="Times New Roman" w:cs="Times New Roman"/>
          </w:rPr>
          <w:tab/>
        </w:r>
      </w:hyperlink>
      <w:r w:rsidR="00E8793B" w:rsidRPr="00204B2F">
        <w:rPr>
          <w:rFonts w:ascii="Times New Roman" w:hAnsi="Times New Roman" w:cs="Times New Roman"/>
          <w:lang w:eastAsia="ru-RU"/>
        </w:rPr>
        <w:t>17</w:t>
      </w:r>
    </w:p>
    <w:p w14:paraId="1C944B89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54" w:history="1">
        <w:r w:rsidR="00E8793B" w:rsidRPr="00204B2F">
          <w:rPr>
            <w:color w:val="111111"/>
            <w:lang w:val="ru-RU"/>
          </w:rPr>
          <w:t xml:space="preserve">Приложение </w:t>
        </w:r>
      </w:hyperlink>
      <w:hyperlink w:anchor="__RefHeading___Toc88227554" w:history="1">
        <w:r w:rsidR="00E8793B" w:rsidRPr="00204B2F">
          <w:rPr>
            <w:color w:val="111111"/>
            <w:lang w:val="ru-RU"/>
          </w:rPr>
          <w:t>3</w:t>
        </w:r>
      </w:hyperlink>
      <w:hyperlink w:anchor="__RefHeading___Toc88227554" w:history="1">
        <w:r w:rsidR="00E8793B" w:rsidRPr="00204B2F">
          <w:rPr>
            <w:color w:val="111111"/>
            <w:lang w:val="ru-RU"/>
          </w:rPr>
          <w:tab/>
        </w:r>
      </w:hyperlink>
      <w:r w:rsidR="00E8793B" w:rsidRPr="00204B2F">
        <w:rPr>
          <w:color w:val="111111"/>
          <w:lang w:val="ru-RU"/>
        </w:rPr>
        <w:t>19</w:t>
      </w:r>
    </w:p>
    <w:p w14:paraId="00228890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91253275" w:history="1">
        <w:r w:rsidR="00E8793B" w:rsidRPr="00204B2F">
          <w:rPr>
            <w:rFonts w:ascii="Times New Roman" w:hAnsi="Times New Roman" w:cs="Times New Roman"/>
            <w:color w:val="1C1C1C"/>
            <w:lang w:eastAsia="ar-SA"/>
          </w:rPr>
          <w:t xml:space="preserve">Перечень нормативных правовых актов  Российской Федерации, Московской области, </w:t>
        </w:r>
      </w:hyperlink>
      <w:hyperlink w:anchor="__RefHeading___Toc91253276" w:history="1">
        <w:r w:rsidR="00E8793B" w:rsidRPr="00204B2F">
          <w:rPr>
            <w:rFonts w:ascii="Times New Roman" w:hAnsi="Times New Roman" w:cs="Times New Roman"/>
            <w:color w:val="1C1C1C"/>
            <w:lang w:eastAsia="ar-SA"/>
          </w:rPr>
          <w:t xml:space="preserve">регулирующих предоставление </w:t>
        </w:r>
      </w:hyperlink>
      <w:r w:rsidR="00E8793B" w:rsidRPr="00204B2F">
        <w:rPr>
          <w:rFonts w:ascii="Times New Roman" w:hAnsi="Times New Roman" w:cs="Times New Roman"/>
          <w:color w:val="1C1C1C"/>
          <w:lang w:eastAsia="ar-SA"/>
        </w:rPr>
        <w:t>Муниципальной услуги</w:t>
      </w:r>
      <w:r w:rsidR="00E8793B" w:rsidRPr="00204B2F">
        <w:rPr>
          <w:rFonts w:ascii="Times New Roman" w:hAnsi="Times New Roman" w:cs="Times New Roman"/>
          <w:color w:val="1C1C1C"/>
        </w:rPr>
        <w:tab/>
        <w:t>19</w:t>
      </w:r>
    </w:p>
    <w:p w14:paraId="47DD9BDB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61" w:history="1">
        <w:r w:rsidR="00E8793B" w:rsidRPr="00204B2F">
          <w:rPr>
            <w:color w:val="1C1C1C"/>
            <w:lang w:val="ru-RU"/>
          </w:rPr>
          <w:t xml:space="preserve">Приложение </w:t>
        </w:r>
      </w:hyperlink>
      <w:hyperlink w:anchor="__RefHeading___Toc88227561" w:history="1">
        <w:r w:rsidR="00E8793B" w:rsidRPr="00204B2F">
          <w:rPr>
            <w:color w:val="1C1C1C"/>
            <w:lang w:val="ru-RU"/>
          </w:rPr>
          <w:t>4</w:t>
        </w:r>
      </w:hyperlink>
      <w:hyperlink w:anchor="__RefHeading___Toc88227561" w:history="1">
        <w:r w:rsidR="00E8793B" w:rsidRPr="00204B2F">
          <w:rPr>
            <w:color w:val="1C1C1C"/>
            <w:lang w:val="ru-RU"/>
          </w:rPr>
          <w:tab/>
        </w:r>
      </w:hyperlink>
      <w:r w:rsidR="00E8793B" w:rsidRPr="00204B2F">
        <w:rPr>
          <w:color w:val="1C1C1C"/>
          <w:lang w:val="ru-RU"/>
        </w:rPr>
        <w:t>22</w:t>
      </w:r>
    </w:p>
    <w:p w14:paraId="1BB10C76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88227562" w:history="1">
        <w:r w:rsidR="00E8793B" w:rsidRPr="00204B2F">
          <w:rPr>
            <w:rFonts w:ascii="Times New Roman" w:hAnsi="Times New Roman" w:cs="Times New Roman"/>
            <w:color w:val="1C1C1C"/>
          </w:rPr>
          <w:t xml:space="preserve">Форма Запроса </w:t>
        </w:r>
      </w:hyperlink>
      <w:r w:rsidR="00E8793B" w:rsidRPr="00204B2F">
        <w:rPr>
          <w:rFonts w:ascii="Times New Roman" w:hAnsi="Times New Roman" w:cs="Times New Roman"/>
          <w:color w:val="1C1C1C"/>
        </w:rPr>
        <w:t>о предоставлении Муниципальной услуги................................………………..22</w:t>
      </w:r>
    </w:p>
    <w:p w14:paraId="7237BBF1" w14:textId="77777777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70" w:history="1">
        <w:r w:rsidR="00E8793B" w:rsidRPr="00204B2F">
          <w:rPr>
            <w:color w:val="1C1C1C"/>
            <w:lang w:val="ru-RU"/>
          </w:rPr>
          <w:t>Приложение 5</w:t>
        </w:r>
      </w:hyperlink>
      <w:hyperlink w:anchor="__RefHeading___Toc88227570" w:history="1">
        <w:r w:rsidR="00E8793B" w:rsidRPr="00204B2F">
          <w:rPr>
            <w:color w:val="1C1C1C"/>
            <w:lang w:val="ru-RU"/>
          </w:rPr>
          <w:tab/>
        </w:r>
      </w:hyperlink>
      <w:r w:rsidR="00E8793B" w:rsidRPr="00204B2F">
        <w:rPr>
          <w:color w:val="1C1C1C"/>
          <w:lang w:val="ru-RU"/>
        </w:rPr>
        <w:t>26</w:t>
      </w:r>
    </w:p>
    <w:p w14:paraId="5F320BC7" w14:textId="77777777" w:rsidR="00E8793B" w:rsidRPr="00204B2F" w:rsidRDefault="00E8793B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1C1C1C"/>
        </w:rPr>
        <w:t>Форма заявления о согласии на обработку персональных данных..……………………………26</w:t>
      </w:r>
    </w:p>
    <w:p w14:paraId="1DFABB9E" w14:textId="77777777" w:rsidR="00E8793B" w:rsidRPr="00204B2F" w:rsidRDefault="00C36796" w:rsidP="00E8793B">
      <w:pPr>
        <w:pStyle w:val="1b"/>
        <w:contextualSpacing/>
      </w:pPr>
      <w:hyperlink w:anchor="__RefHeading___Toc88227572" w:history="1">
        <w:r w:rsidR="00E8793B" w:rsidRPr="00204B2F">
          <w:rPr>
            <w:color w:val="1C1C1C"/>
          </w:rPr>
          <w:t xml:space="preserve">Приложение </w:t>
        </w:r>
      </w:hyperlink>
      <w:hyperlink w:anchor="__RefHeading___Toc88227572" w:history="1">
        <w:r w:rsidR="00E8793B" w:rsidRPr="00204B2F">
          <w:rPr>
            <w:color w:val="1C1C1C"/>
            <w:lang w:val="ru-RU"/>
          </w:rPr>
          <w:t>6</w:t>
        </w:r>
      </w:hyperlink>
      <w:hyperlink w:anchor="__RefHeading___Toc88227572" w:history="1">
        <w:r w:rsidR="00E8793B" w:rsidRPr="00204B2F">
          <w:rPr>
            <w:color w:val="1C1C1C"/>
          </w:rPr>
          <w:tab/>
          <w:t>27</w:t>
        </w:r>
      </w:hyperlink>
    </w:p>
    <w:p w14:paraId="36FC6C93" w14:textId="77777777" w:rsidR="00E8793B" w:rsidRPr="00204B2F" w:rsidRDefault="00C36796" w:rsidP="00E8793B">
      <w:pPr>
        <w:pStyle w:val="29"/>
        <w:spacing w:after="0"/>
        <w:contextualSpacing/>
        <w:rPr>
          <w:rFonts w:ascii="Times New Roman" w:hAnsi="Times New Roman" w:cs="Times New Roman"/>
        </w:rPr>
      </w:pPr>
      <w:hyperlink w:anchor="__RefHeading___Toc88227573" w:history="1">
        <w:r w:rsidR="00E8793B" w:rsidRPr="00204B2F">
          <w:rPr>
            <w:rFonts w:ascii="Times New Roman" w:hAnsi="Times New Roman" w:cs="Times New Roman"/>
            <w:color w:val="1C1C1C"/>
          </w:rPr>
          <w:t>Форма решения об отказе в приеме документов,  необходимых для предоставления Муниципальной услуги</w:t>
        </w:r>
        <w:r w:rsidR="00E8793B" w:rsidRPr="00204B2F">
          <w:rPr>
            <w:rFonts w:ascii="Times New Roman" w:hAnsi="Times New Roman" w:cs="Times New Roman"/>
            <w:color w:val="1C1C1C"/>
          </w:rPr>
          <w:tab/>
        </w:r>
      </w:hyperlink>
      <w:r w:rsidR="00E8793B" w:rsidRPr="00204B2F">
        <w:rPr>
          <w:rFonts w:ascii="Times New Roman" w:hAnsi="Times New Roman" w:cs="Times New Roman"/>
          <w:b/>
          <w:bCs/>
          <w:color w:val="1C1C1C"/>
        </w:rPr>
        <w:t>27</w:t>
      </w:r>
    </w:p>
    <w:p w14:paraId="0CDE0485" w14:textId="77777777" w:rsidR="00E8793B" w:rsidRPr="00204B2F" w:rsidRDefault="00E8793B" w:rsidP="00E8793B">
      <w:pPr>
        <w:pStyle w:val="29"/>
        <w:spacing w:after="0"/>
        <w:ind w:left="227" w:hanging="227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color w:val="1C1C1C"/>
        </w:rPr>
        <w:t>Приложение 7………………...………………………………………………………………………28</w:t>
      </w:r>
      <w:r w:rsidRPr="00204B2F">
        <w:rPr>
          <w:rFonts w:ascii="Times New Roman" w:hAnsi="Times New Roman" w:cs="Times New Roman"/>
          <w:b/>
          <w:bCs/>
          <w:color w:val="1C1C1C"/>
        </w:rPr>
        <w:br/>
      </w:r>
      <w:r w:rsidRPr="00204B2F">
        <w:rPr>
          <w:rFonts w:ascii="Times New Roman" w:hAnsi="Times New Roman" w:cs="Times New Roman"/>
          <w:color w:val="1C1C1C"/>
        </w:rPr>
        <w:t>Т</w:t>
      </w:r>
      <w:hyperlink w:anchor="__RefHeading___Toc91253284" w:history="1">
        <w:r w:rsidRPr="00204B2F">
          <w:rPr>
            <w:rFonts w:ascii="Times New Roman" w:hAnsi="Times New Roman" w:cs="Times New Roman"/>
            <w:color w:val="1C1C1C"/>
          </w:rPr>
          <w:t>ребования к представлению документов (категорий документов),  необходимых для предоставления Муниципальной услуги………..…………………………………</w:t>
        </w:r>
      </w:hyperlink>
      <w:r w:rsidRPr="00204B2F">
        <w:rPr>
          <w:rFonts w:ascii="Times New Roman" w:hAnsi="Times New Roman" w:cs="Times New Roman"/>
          <w:color w:val="1C1C1C"/>
        </w:rPr>
        <w:t xml:space="preserve">..……...…….28 </w:t>
      </w:r>
    </w:p>
    <w:p w14:paraId="3C600FE0" w14:textId="3E2EBC28" w:rsidR="00E8793B" w:rsidRPr="00204B2F" w:rsidRDefault="00C36796" w:rsidP="00E8793B">
      <w:pPr>
        <w:pStyle w:val="1b"/>
        <w:contextualSpacing/>
        <w:rPr>
          <w:lang w:val="ru-RU"/>
        </w:rPr>
      </w:pPr>
      <w:hyperlink w:anchor="__RefHeading___Toc88227574" w:history="1">
        <w:r w:rsidR="00E8793B" w:rsidRPr="00204B2F">
          <w:rPr>
            <w:color w:val="1C1C1C"/>
            <w:lang w:val="ru-RU"/>
          </w:rPr>
          <w:t xml:space="preserve">Приложение </w:t>
        </w:r>
      </w:hyperlink>
      <w:r w:rsidR="00E8793B" w:rsidRPr="00204B2F">
        <w:rPr>
          <w:rStyle w:val="a6"/>
          <w:color w:val="1C1C1C"/>
          <w:lang w:val="ru-RU"/>
        </w:rPr>
        <w:t>8</w:t>
      </w:r>
      <w:r w:rsidR="00E8793B" w:rsidRPr="00204B2F">
        <w:rPr>
          <w:color w:val="1C1C1C"/>
          <w:lang w:val="ru-RU"/>
        </w:rPr>
        <w:tab/>
        <w:t>3</w:t>
      </w:r>
      <w:r w:rsidR="00181D14" w:rsidRPr="00204B2F">
        <w:rPr>
          <w:color w:val="1C1C1C"/>
          <w:lang w:val="ru-RU"/>
        </w:rPr>
        <w:t>4</w:t>
      </w:r>
    </w:p>
    <w:p w14:paraId="4C4DC8A2" w14:textId="52CF15B6" w:rsidR="00E8793B" w:rsidRPr="00204B2F" w:rsidRDefault="00E8793B" w:rsidP="00E8793B">
      <w:pPr>
        <w:pStyle w:val="29"/>
        <w:spacing w:after="0"/>
        <w:ind w:left="227"/>
        <w:contextualSpacing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1C1C1C"/>
        </w:rPr>
        <w:t>Описание административных действий (процедур) предоставления Муниципальной услуги………………………………………………………………………………………….........3</w:t>
      </w:r>
      <w:r w:rsidR="00181D14" w:rsidRPr="00204B2F">
        <w:rPr>
          <w:rFonts w:ascii="Times New Roman" w:hAnsi="Times New Roman" w:cs="Times New Roman"/>
          <w:color w:val="1C1C1C"/>
        </w:rPr>
        <w:t>4</w:t>
      </w:r>
      <w:r w:rsidRPr="00204B2F">
        <w:rPr>
          <w:rFonts w:ascii="Times New Roman" w:hAnsi="Times New Roman" w:cs="Times New Roman"/>
          <w:color w:val="1C1C1C"/>
        </w:rPr>
        <w:br/>
      </w:r>
    </w:p>
    <w:p w14:paraId="5F16DAE6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0AD8808D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2EC85047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55BC9054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3DF9CCDE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fldChar w:fldCharType="end"/>
      </w:r>
    </w:p>
    <w:p w14:paraId="33353F22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1CC3D711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201E673E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496B749D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3A6582A1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63511AED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3982D808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6BA66DE4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6AD2AC80" w14:textId="77777777" w:rsidR="00E8793B" w:rsidRPr="00204B2F" w:rsidRDefault="00E8793B" w:rsidP="00E8793B">
      <w:pPr>
        <w:ind w:left="227"/>
        <w:contextualSpacing/>
        <w:jc w:val="both"/>
        <w:rPr>
          <w:rFonts w:ascii="Times New Roman" w:hAnsi="Times New Roman" w:cs="Times New Roman"/>
        </w:rPr>
      </w:pPr>
    </w:p>
    <w:p w14:paraId="2F30A143" w14:textId="77777777" w:rsidR="00E8793B" w:rsidRPr="00204B2F" w:rsidRDefault="00E8793B" w:rsidP="00E8793B">
      <w:pPr>
        <w:pStyle w:val="af3"/>
        <w:outlineLvl w:val="0"/>
      </w:pPr>
    </w:p>
    <w:p w14:paraId="77A75D6E" w14:textId="77777777" w:rsidR="00E8793B" w:rsidRPr="00204B2F" w:rsidRDefault="00E8793B" w:rsidP="00E8793B">
      <w:pPr>
        <w:pStyle w:val="af3"/>
        <w:outlineLvl w:val="0"/>
      </w:pPr>
      <w:bookmarkStart w:id="1" w:name="__RefHeading___Toc88227512"/>
      <w:bookmarkEnd w:id="1"/>
      <w:r w:rsidRPr="00204B2F">
        <w:rPr>
          <w:color w:val="1C1C1C"/>
          <w:lang w:val="en-US"/>
        </w:rPr>
        <w:t>I</w:t>
      </w:r>
      <w:r w:rsidRPr="00204B2F">
        <w:rPr>
          <w:color w:val="1C1C1C"/>
        </w:rPr>
        <w:t>. Общие положения</w:t>
      </w:r>
    </w:p>
    <w:p w14:paraId="6AB839D9" w14:textId="77777777" w:rsidR="00E8793B" w:rsidRPr="00204B2F" w:rsidRDefault="00E8793B" w:rsidP="00E8793B">
      <w:pPr>
        <w:pStyle w:val="1-"/>
      </w:pPr>
    </w:p>
    <w:p w14:paraId="38902175" w14:textId="77777777" w:rsidR="00E8793B" w:rsidRPr="00204B2F" w:rsidRDefault="00E8793B" w:rsidP="00E8793B">
      <w:pPr>
        <w:pStyle w:val="2a"/>
        <w:numPr>
          <w:ilvl w:val="0"/>
          <w:numId w:val="2"/>
        </w:numPr>
        <w:ind w:left="0" w:firstLine="0"/>
      </w:pPr>
      <w:bookmarkStart w:id="2" w:name="__RefHeading___Toc88227513"/>
      <w:bookmarkEnd w:id="2"/>
      <w:r w:rsidRPr="00204B2F">
        <w:t>Предмет регулирования Административного регламента</w:t>
      </w:r>
    </w:p>
    <w:p w14:paraId="0C60675D" w14:textId="77777777" w:rsidR="00E8793B" w:rsidRPr="00204B2F" w:rsidRDefault="00E8793B" w:rsidP="00E8793B">
      <w:pPr>
        <w:pStyle w:val="2-"/>
      </w:pPr>
    </w:p>
    <w:p w14:paraId="696A16CD" w14:textId="5BA57BAB" w:rsidR="00E8793B" w:rsidRPr="00204B2F" w:rsidRDefault="00E8793B" w:rsidP="00E8793B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04B2F">
        <w:rPr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3" w:name="_Hlk63682080"/>
      <w:r w:rsidRPr="00204B2F">
        <w:rPr>
          <w:sz w:val="24"/>
          <w:szCs w:val="24"/>
          <w:shd w:val="clear" w:color="auto" w:fill="FFFFFF"/>
        </w:rPr>
        <w:t xml:space="preserve">и </w:t>
      </w:r>
      <w:r w:rsidRPr="00204B2F">
        <w:rPr>
          <w:rFonts w:eastAsia="PMingLiU"/>
          <w:sz w:val="24"/>
          <w:szCs w:val="24"/>
          <w:shd w:val="clear" w:color="auto" w:fill="FFFFFF"/>
        </w:rPr>
        <w:t>«</w:t>
      </w:r>
      <w:bookmarkEnd w:id="3"/>
      <w:r w:rsidRPr="00204B2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Pr="00204B2F">
        <w:rPr>
          <w:rFonts w:eastAsia="PMingLiU"/>
          <w:sz w:val="24"/>
          <w:szCs w:val="24"/>
          <w:shd w:val="clear" w:color="auto" w:fill="FFFFFF"/>
        </w:rPr>
        <w:t xml:space="preserve">» </w:t>
      </w:r>
      <w:r w:rsidRPr="00204B2F">
        <w:rPr>
          <w:sz w:val="24"/>
          <w:szCs w:val="24"/>
          <w:shd w:val="clear" w:color="auto" w:fill="FFFFFF"/>
        </w:rPr>
        <w:t xml:space="preserve">(далее </w:t>
      </w:r>
      <w:r w:rsidRPr="00204B2F">
        <w:rPr>
          <w:sz w:val="24"/>
          <w:szCs w:val="24"/>
        </w:rPr>
        <w:t xml:space="preserve">– Муниципальная услуга) </w:t>
      </w:r>
      <w:bookmarkStart w:id="4" w:name="_Hlk68872087"/>
      <w:r w:rsidR="001B259B" w:rsidRPr="00204B2F">
        <w:rPr>
          <w:sz w:val="24"/>
          <w:szCs w:val="24"/>
        </w:rPr>
        <w:t>Администрацией городского округа Лобня Московской области</w:t>
      </w:r>
      <w:r w:rsidRPr="00204B2F">
        <w:rPr>
          <w:i/>
          <w:iCs/>
          <w:sz w:val="24"/>
          <w:szCs w:val="24"/>
        </w:rPr>
        <w:t xml:space="preserve"> </w:t>
      </w:r>
      <w:r w:rsidRPr="00204B2F">
        <w:rPr>
          <w:sz w:val="24"/>
          <w:szCs w:val="24"/>
        </w:rPr>
        <w:t>(далее – Администрация)</w:t>
      </w:r>
      <w:bookmarkEnd w:id="4"/>
      <w:r w:rsidRPr="00204B2F">
        <w:rPr>
          <w:sz w:val="24"/>
          <w:szCs w:val="24"/>
        </w:rPr>
        <w:t>.</w:t>
      </w:r>
    </w:p>
    <w:p w14:paraId="25F9A345" w14:textId="77777777" w:rsidR="00E8793B" w:rsidRPr="00204B2F" w:rsidRDefault="00E8793B" w:rsidP="00E8793B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04B2F">
        <w:rPr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14:paraId="74F95E03" w14:textId="77777777" w:rsidR="00E8793B" w:rsidRPr="00204B2F" w:rsidRDefault="00E8793B" w:rsidP="00E8793B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04B2F">
        <w:rPr>
          <w:sz w:val="24"/>
          <w:szCs w:val="24"/>
        </w:rPr>
        <w:t>Термины и определения, используемые в настоящем Административном регла</w:t>
      </w:r>
      <w:r w:rsidRPr="00204B2F">
        <w:rPr>
          <w:sz w:val="24"/>
          <w:szCs w:val="24"/>
          <w:shd w:val="clear" w:color="auto" w:fill="FFFFFF"/>
        </w:rPr>
        <w:t>менте:</w:t>
      </w:r>
    </w:p>
    <w:p w14:paraId="1D989207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14:paraId="0126D09E" w14:textId="77777777" w:rsidR="00E8793B" w:rsidRPr="00204B2F" w:rsidRDefault="00E8793B" w:rsidP="00E8793B">
      <w:pPr>
        <w:pStyle w:val="111"/>
        <w:ind w:firstLine="680"/>
      </w:pPr>
      <w:r w:rsidRPr="00204B2F">
        <w:rPr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</w:t>
      </w:r>
      <w:r w:rsidRPr="00204B2F">
        <w:rPr>
          <w:color w:val="000000"/>
          <w:sz w:val="24"/>
          <w:szCs w:val="24"/>
        </w:rPr>
        <w:t xml:space="preserve">: </w:t>
      </w:r>
      <w:hyperlink r:id="rId8" w:history="1">
        <w:r w:rsidRPr="00204B2F">
          <w:rPr>
            <w:rStyle w:val="a4"/>
            <w:color w:val="000000"/>
            <w:sz w:val="24"/>
            <w:szCs w:val="24"/>
          </w:rPr>
          <w:t>www.gosuslugi.ru</w:t>
        </w:r>
      </w:hyperlink>
      <w:r w:rsidRPr="00204B2F">
        <w:rPr>
          <w:rStyle w:val="a4"/>
          <w:color w:val="000000"/>
          <w:sz w:val="24"/>
          <w:szCs w:val="24"/>
        </w:rPr>
        <w:t>;</w:t>
      </w:r>
    </w:p>
    <w:p w14:paraId="491DE81B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204B2F">
        <w:rPr>
          <w:sz w:val="24"/>
          <w:szCs w:val="24"/>
          <w:lang w:val="en-US"/>
        </w:rPr>
        <w:t>www</w:t>
      </w:r>
      <w:r w:rsidRPr="00204B2F">
        <w:rPr>
          <w:sz w:val="24"/>
          <w:szCs w:val="24"/>
        </w:rPr>
        <w:t>.</w:t>
      </w:r>
      <w:r w:rsidRPr="00204B2F">
        <w:rPr>
          <w:sz w:val="24"/>
          <w:szCs w:val="24"/>
          <w:lang w:val="en-US"/>
        </w:rPr>
        <w:t>uslugi</w:t>
      </w:r>
      <w:r w:rsidRPr="00204B2F">
        <w:rPr>
          <w:sz w:val="24"/>
          <w:szCs w:val="24"/>
        </w:rPr>
        <w:t>.</w:t>
      </w:r>
      <w:r w:rsidRPr="00204B2F">
        <w:rPr>
          <w:sz w:val="24"/>
          <w:szCs w:val="24"/>
          <w:lang w:val="en-US"/>
        </w:rPr>
        <w:t>mosreg</w:t>
      </w:r>
      <w:r w:rsidRPr="00204B2F">
        <w:rPr>
          <w:sz w:val="24"/>
          <w:szCs w:val="24"/>
        </w:rPr>
        <w:t>.</w:t>
      </w:r>
      <w:r w:rsidRPr="00204B2F">
        <w:rPr>
          <w:sz w:val="24"/>
          <w:szCs w:val="24"/>
          <w:lang w:val="en-US"/>
        </w:rPr>
        <w:t>ru</w:t>
      </w:r>
      <w:r w:rsidRPr="00204B2F">
        <w:rPr>
          <w:sz w:val="24"/>
          <w:szCs w:val="24"/>
        </w:rPr>
        <w:t>;</w:t>
      </w:r>
    </w:p>
    <w:p w14:paraId="1B5E422F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0A1DB302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1.3.5. Учредитель МФЦ – орган местного самоуправления муниципального образования Московской обла</w:t>
      </w:r>
      <w:r w:rsidRPr="00204B2F">
        <w:rPr>
          <w:color w:val="1C1C1C"/>
          <w:sz w:val="24"/>
          <w:szCs w:val="24"/>
        </w:rPr>
        <w:t>сти, являющийся учредителем МФЦ;</w:t>
      </w:r>
    </w:p>
    <w:p w14:paraId="3069147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1C1C1C"/>
        </w:rPr>
        <w:t>1.3.6.</w:t>
      </w:r>
      <w:bookmarkStart w:id="5" w:name="_Hlk68873021"/>
      <w:r w:rsidRPr="00204B2F">
        <w:rPr>
          <w:rFonts w:ascii="Times New Roman" w:hAnsi="Times New Roman" w:cs="Times New Roman"/>
          <w:color w:val="1C1C1C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5"/>
      <w:r w:rsidRPr="00204B2F">
        <w:rPr>
          <w:rFonts w:ascii="Times New Roman" w:hAnsi="Times New Roman" w:cs="Times New Roman"/>
          <w:color w:val="1C1C1C"/>
        </w:rPr>
        <w:t>;</w:t>
      </w:r>
    </w:p>
    <w:p w14:paraId="4A42F0AC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1C1C1C"/>
        </w:rPr>
        <w:t>1.</w:t>
      </w:r>
      <w:r w:rsidRPr="00204B2F">
        <w:rPr>
          <w:rFonts w:ascii="Times New Roman" w:hAnsi="Times New Roman" w:cs="Times New Roman"/>
          <w:color w:val="1C1C1C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14:paraId="0517CF5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14:paraId="7D7A738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5DAE047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77EE129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034BD7AB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0F9D603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2564C694" w14:textId="77777777" w:rsidR="0007244C" w:rsidRPr="00204B2F" w:rsidRDefault="0007244C" w:rsidP="00E8793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2380CE17" w14:textId="77777777" w:rsidR="00E8793B" w:rsidRPr="00204B2F" w:rsidRDefault="00E8793B" w:rsidP="00E8793B">
      <w:pPr>
        <w:pStyle w:val="2a"/>
        <w:numPr>
          <w:ilvl w:val="0"/>
          <w:numId w:val="2"/>
        </w:numPr>
        <w:ind w:left="0" w:firstLine="0"/>
      </w:pPr>
      <w:bookmarkStart w:id="6" w:name="__RefHeading___Toc88227514"/>
      <w:bookmarkEnd w:id="6"/>
      <w:r w:rsidRPr="00204B2F">
        <w:lastRenderedPageBreak/>
        <w:t>Круг Заявителей</w:t>
      </w:r>
    </w:p>
    <w:p w14:paraId="1F6F0400" w14:textId="77777777" w:rsidR="00E8793B" w:rsidRPr="00204B2F" w:rsidRDefault="00E8793B" w:rsidP="00E8793B">
      <w:pPr>
        <w:pStyle w:val="2a"/>
        <w:ind w:left="2771"/>
      </w:pPr>
    </w:p>
    <w:p w14:paraId="00F93DF5" w14:textId="65709DE8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Муниципальная услуга предоставляется физическим лицам - гражданам Российской Федерации, имеющим право пользования жилым помещением, расположенны</w:t>
      </w:r>
      <w:r w:rsidR="001B259B"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 на территории </w:t>
      </w:r>
      <w:r w:rsidR="001B259B" w:rsidRPr="00204B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городского окру</w:t>
      </w:r>
      <w:r w:rsidR="006F0DED" w:rsidRPr="00204B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</w:t>
      </w:r>
      <w:r w:rsidR="001B259B" w:rsidRPr="00204B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Лобня Московской области</w:t>
      </w:r>
      <w:r w:rsidRPr="00204B2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14:paraId="74CA9E31" w14:textId="77777777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Категория Заявителей:</w:t>
      </w:r>
    </w:p>
    <w:p w14:paraId="1C23B4DE" w14:textId="77777777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14:paraId="20DE596E" w14:textId="77777777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14:paraId="0D198DF5" w14:textId="385BB3CB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2.2.3.Граждане, имеющие право пользования жилым помещением муниципального жилищного фонда на условиях служебного найма.</w:t>
      </w:r>
    </w:p>
    <w:p w14:paraId="28679DF0" w14:textId="77777777" w:rsidR="00E8793B" w:rsidRPr="00204B2F" w:rsidRDefault="00E8793B" w:rsidP="00E8793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A22C0ED" w14:textId="77777777" w:rsidR="00E8793B" w:rsidRPr="00204B2F" w:rsidRDefault="00E8793B" w:rsidP="00E8793B">
      <w:pPr>
        <w:pStyle w:val="ConsPlusNormal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C9211E"/>
          <w:sz w:val="24"/>
          <w:szCs w:val="24"/>
          <w:lang w:eastAsia="ru-RU"/>
        </w:rPr>
        <w:t xml:space="preserve"> </w:t>
      </w:r>
      <w:r w:rsidRPr="00204B2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04B2F">
        <w:rPr>
          <w:rFonts w:ascii="Times New Roman" w:hAnsi="Times New Roman" w:cs="Times New Roman"/>
          <w:b/>
          <w:bCs/>
          <w:color w:val="1C1C1C"/>
          <w:sz w:val="24"/>
          <w:szCs w:val="24"/>
          <w:lang w:val="en-US"/>
        </w:rPr>
        <w:t>I</w:t>
      </w:r>
      <w:r w:rsidRPr="00204B2F">
        <w:rPr>
          <w:rFonts w:ascii="Times New Roman" w:hAnsi="Times New Roman" w:cs="Times New Roman"/>
          <w:b/>
          <w:bCs/>
          <w:color w:val="1C1C1C"/>
          <w:sz w:val="24"/>
          <w:szCs w:val="24"/>
        </w:rPr>
        <w:t>. Стандарт предоставления Муници</w:t>
      </w:r>
      <w:r w:rsidRPr="00204B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пальной услуги</w:t>
      </w:r>
    </w:p>
    <w:p w14:paraId="12501B8B" w14:textId="77777777" w:rsidR="00E8793B" w:rsidRPr="00204B2F" w:rsidRDefault="00E8793B" w:rsidP="00E8793B">
      <w:pPr>
        <w:pStyle w:val="1-"/>
      </w:pPr>
    </w:p>
    <w:p w14:paraId="263D5600" w14:textId="77777777" w:rsidR="00E8793B" w:rsidRPr="00204B2F" w:rsidRDefault="00E8793B" w:rsidP="00E8793B">
      <w:pPr>
        <w:pStyle w:val="2a"/>
        <w:ind w:left="0"/>
      </w:pPr>
      <w:r w:rsidRPr="00204B2F">
        <w:rPr>
          <w:color w:val="000000"/>
        </w:rPr>
        <w:t>3. Наименование Муниципальной услуги</w:t>
      </w:r>
    </w:p>
    <w:p w14:paraId="1A1901D0" w14:textId="77777777" w:rsidR="00E8793B" w:rsidRPr="00204B2F" w:rsidRDefault="00E8793B" w:rsidP="00E8793B">
      <w:pPr>
        <w:pStyle w:val="2-"/>
      </w:pPr>
      <w:bookmarkStart w:id="7" w:name="_Hlk20900584"/>
      <w:bookmarkEnd w:id="7"/>
    </w:p>
    <w:p w14:paraId="4C674ACC" w14:textId="77777777" w:rsidR="00E8793B" w:rsidRPr="00204B2F" w:rsidRDefault="00E8793B" w:rsidP="00E8793B">
      <w:pPr>
        <w:pStyle w:val="110"/>
        <w:spacing w:line="240" w:lineRule="auto"/>
      </w:pPr>
      <w:r w:rsidRPr="00204B2F">
        <w:rPr>
          <w:sz w:val="24"/>
          <w:szCs w:val="24"/>
        </w:rPr>
        <w:tab/>
        <w:t>3.1. Муниципальная</w:t>
      </w:r>
      <w:r w:rsidRPr="00204B2F">
        <w:rPr>
          <w:spacing w:val="6"/>
          <w:sz w:val="24"/>
          <w:szCs w:val="24"/>
        </w:rPr>
        <w:t xml:space="preserve"> услу</w:t>
      </w:r>
      <w:r w:rsidRPr="00204B2F">
        <w:rPr>
          <w:spacing w:val="6"/>
          <w:sz w:val="24"/>
          <w:szCs w:val="24"/>
          <w:shd w:val="clear" w:color="auto" w:fill="FFFFFF"/>
        </w:rPr>
        <w:t>га</w:t>
      </w:r>
      <w:r w:rsidRPr="00204B2F">
        <w:rPr>
          <w:sz w:val="24"/>
          <w:szCs w:val="24"/>
          <w:shd w:val="clear" w:color="auto" w:fill="FFFFFF"/>
        </w:rPr>
        <w:t xml:space="preserve"> «</w:t>
      </w:r>
      <w:r w:rsidRPr="00204B2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Pr="00204B2F">
        <w:rPr>
          <w:sz w:val="24"/>
          <w:szCs w:val="24"/>
          <w:shd w:val="clear" w:color="auto" w:fill="FFFFFF"/>
        </w:rPr>
        <w:t>»</w:t>
      </w:r>
      <w:r w:rsidRPr="00204B2F">
        <w:rPr>
          <w:spacing w:val="-1"/>
          <w:sz w:val="24"/>
          <w:szCs w:val="24"/>
          <w:shd w:val="clear" w:color="auto" w:fill="FFFFFF"/>
        </w:rPr>
        <w:t>.</w:t>
      </w:r>
    </w:p>
    <w:p w14:paraId="31AD63D4" w14:textId="77777777" w:rsidR="00E8793B" w:rsidRPr="00204B2F" w:rsidRDefault="00E8793B" w:rsidP="00E8793B">
      <w:pPr>
        <w:pStyle w:val="110"/>
        <w:spacing w:line="240" w:lineRule="auto"/>
        <w:ind w:left="709"/>
        <w:rPr>
          <w:spacing w:val="-1"/>
          <w:sz w:val="24"/>
          <w:szCs w:val="24"/>
        </w:rPr>
      </w:pPr>
    </w:p>
    <w:p w14:paraId="63DB8F2F" w14:textId="77777777" w:rsidR="00E8793B" w:rsidRPr="00204B2F" w:rsidRDefault="00E8793B" w:rsidP="00E8793B">
      <w:pPr>
        <w:pStyle w:val="2a"/>
        <w:ind w:left="0"/>
      </w:pPr>
      <w:r w:rsidRPr="00204B2F">
        <w:t xml:space="preserve">4. </w:t>
      </w:r>
      <w:bookmarkStart w:id="8" w:name="_Hlk20900602"/>
      <w:r w:rsidRPr="00204B2F"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8"/>
    </w:p>
    <w:p w14:paraId="7910EFBD" w14:textId="77777777" w:rsidR="00E8793B" w:rsidRPr="00204B2F" w:rsidRDefault="00E8793B" w:rsidP="00E8793B">
      <w:pPr>
        <w:pStyle w:val="2-"/>
      </w:pPr>
    </w:p>
    <w:p w14:paraId="19CA148F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 xml:space="preserve">4.1. </w:t>
      </w:r>
      <w:bookmarkStart w:id="9" w:name="_Hlk69134611"/>
      <w:r w:rsidRPr="00204B2F">
        <w:rPr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14:paraId="78835ED4" w14:textId="7C8D0E1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  <w:lang w:eastAsia="ar-SA"/>
        </w:rPr>
        <w:t xml:space="preserve">4.2. </w:t>
      </w:r>
      <w:r w:rsidRPr="00204B2F">
        <w:rPr>
          <w:rFonts w:eastAsia="Times New Roman"/>
          <w:sz w:val="24"/>
          <w:szCs w:val="24"/>
          <w:lang w:eastAsia="ar-SA"/>
        </w:rPr>
        <w:t>Непосредственное предоставление Муниципальной</w:t>
      </w:r>
      <w:r w:rsidR="006F0DED" w:rsidRPr="00204B2F">
        <w:rPr>
          <w:rFonts w:eastAsia="Times New Roman"/>
          <w:sz w:val="24"/>
          <w:szCs w:val="24"/>
          <w:lang w:eastAsia="ar-SA"/>
        </w:rPr>
        <w:t xml:space="preserve"> услуги осуществляет Отдел по учету и распределению жилья Комитета по управлению имущества Администрации городского округа Лобня</w:t>
      </w:r>
      <w:r w:rsidR="00B421C9" w:rsidRPr="00204B2F">
        <w:rPr>
          <w:rFonts w:eastAsia="Times New Roman"/>
          <w:sz w:val="24"/>
          <w:szCs w:val="24"/>
          <w:lang w:eastAsia="ar-SA"/>
        </w:rPr>
        <w:t xml:space="preserve"> </w:t>
      </w:r>
      <w:r w:rsidRPr="00204B2F">
        <w:rPr>
          <w:sz w:val="24"/>
          <w:szCs w:val="24"/>
        </w:rPr>
        <w:t>(</w:t>
      </w:r>
      <w:r w:rsidR="004B4B10" w:rsidRPr="00204B2F">
        <w:rPr>
          <w:sz w:val="24"/>
          <w:szCs w:val="24"/>
        </w:rPr>
        <w:t>постановление Главы городского округа Лобня от 11.09.2020 №9563 «</w:t>
      </w:r>
      <w:r w:rsidR="00BE2CA2" w:rsidRPr="00204B2F">
        <w:rPr>
          <w:sz w:val="24"/>
          <w:szCs w:val="24"/>
        </w:rPr>
        <w:t>Об утверждении Перечня государственных и муниципальных услуг, оказываемых на территории городского округа Лобня Московской области»</w:t>
      </w:r>
      <w:r w:rsidRPr="00204B2F">
        <w:rPr>
          <w:rFonts w:eastAsia="Times New Roman"/>
          <w:sz w:val="24"/>
          <w:szCs w:val="24"/>
        </w:rPr>
        <w:t>) (далее — Подразделение).</w:t>
      </w:r>
      <w:bookmarkEnd w:id="9"/>
    </w:p>
    <w:p w14:paraId="62D9E3A6" w14:textId="77777777" w:rsidR="00E8793B" w:rsidRPr="00204B2F" w:rsidRDefault="00E8793B" w:rsidP="00E8793B">
      <w:pPr>
        <w:pStyle w:val="110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5BFF423A" w14:textId="77777777" w:rsidR="00E8793B" w:rsidRPr="00204B2F" w:rsidRDefault="00E8793B" w:rsidP="00E8793B">
      <w:pPr>
        <w:pStyle w:val="2a"/>
        <w:ind w:left="0"/>
      </w:pPr>
      <w:r w:rsidRPr="00204B2F">
        <w:t xml:space="preserve">5. Результат </w:t>
      </w:r>
      <w:r w:rsidRPr="00204B2F">
        <w:rPr>
          <w:color w:val="000000"/>
        </w:rPr>
        <w:t xml:space="preserve">предоставления Муниципальной услуги  </w:t>
      </w:r>
    </w:p>
    <w:p w14:paraId="6A9C8CA0" w14:textId="77777777" w:rsidR="00E8793B" w:rsidRPr="00204B2F" w:rsidRDefault="00E8793B" w:rsidP="00E8793B">
      <w:pPr>
        <w:pStyle w:val="2a"/>
        <w:ind w:left="2771"/>
      </w:pPr>
      <w:bookmarkStart w:id="10" w:name="_Hlk20900617"/>
      <w:bookmarkEnd w:id="10"/>
    </w:p>
    <w:p w14:paraId="12CBC300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</w:rPr>
        <w:t>5.1. Ре</w:t>
      </w:r>
      <w:r w:rsidRPr="00204B2F">
        <w:rPr>
          <w:color w:val="000000"/>
          <w:sz w:val="24"/>
          <w:szCs w:val="24"/>
          <w:shd w:val="clear" w:color="auto" w:fill="FFFFFF"/>
        </w:rPr>
        <w:t>зультатом предоставления Муниципальной услуги является:</w:t>
      </w:r>
    </w:p>
    <w:p w14:paraId="2E04878E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14:paraId="7ED12108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14:paraId="37ED36EE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5.2. Факт по</w:t>
      </w:r>
      <w:r w:rsidRPr="00204B2F">
        <w:rPr>
          <w:sz w:val="24"/>
          <w:szCs w:val="24"/>
        </w:rPr>
        <w:t>лучения Заявителем результата предоставления Муниципальной услуги фиксируется в следующих информационных системах:</w:t>
      </w:r>
    </w:p>
    <w:p w14:paraId="2261083A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</w:rPr>
        <w:t>- УГД МО,</w:t>
      </w:r>
    </w:p>
    <w:p w14:paraId="7F8562A5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</w:rPr>
        <w:t>- РПГУ.</w:t>
      </w:r>
    </w:p>
    <w:p w14:paraId="3B26626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14:paraId="4A99089E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</w:rPr>
        <w:t>5.4. Способы получения результата предоставления Муниципальной услуги:</w:t>
      </w:r>
    </w:p>
    <w:p w14:paraId="6BEC660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5.4.1. В форме электронного документа в Личный кабинет на РПГУ.</w:t>
      </w:r>
    </w:p>
    <w:p w14:paraId="6712B8BD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lastRenderedPageBreak/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54460C4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204B2F">
        <w:rPr>
          <w:rFonts w:ascii="Times New Roman" w:hAnsi="Times New Roman" w:cs="Times New Roman"/>
        </w:rPr>
        <w:t>.</w:t>
      </w:r>
    </w:p>
    <w:p w14:paraId="1E5266B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</w:rPr>
        <w:t xml:space="preserve">5.4.2. </w:t>
      </w:r>
      <w:r w:rsidRPr="00204B2F">
        <w:rPr>
          <w:rFonts w:ascii="Times New Roman" w:hAnsi="Times New Roman" w:cs="Times New Roman"/>
          <w:bCs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204B2F">
        <w:rPr>
          <w:rFonts w:ascii="Times New Roman" w:hAnsi="Times New Roman" w:cs="Times New Roman"/>
          <w:shd w:val="clear" w:color="auto" w:fill="FFFFFF"/>
        </w:rPr>
        <w:t>.</w:t>
      </w:r>
    </w:p>
    <w:p w14:paraId="5A3B9A00" w14:textId="73DA9CBE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В случае не</w:t>
      </w:r>
      <w:r w:rsidR="006F0DED" w:rsidRPr="00204B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204B2F">
        <w:rPr>
          <w:rFonts w:eastAsia="Times New Roman"/>
          <w:sz w:val="24"/>
          <w:szCs w:val="24"/>
          <w:shd w:val="clear" w:color="auto" w:fill="FFFFFF"/>
        </w:rPr>
        <w:t>истребования Заявителем результата предоставления Муниципальной услуги в Администра</w:t>
      </w:r>
      <w:r w:rsidR="00BD5943" w:rsidRPr="00204B2F">
        <w:rPr>
          <w:rFonts w:eastAsia="Times New Roman"/>
          <w:sz w:val="24"/>
          <w:szCs w:val="24"/>
          <w:shd w:val="clear" w:color="auto" w:fill="FFFFFF"/>
        </w:rPr>
        <w:t>ции на бумажном носителе, результат направляется по электронной почте, почтовым отправлением по адресам, указанным в запросе, результат аннулируется в соответствии с Законодательством Российской Федерации.</w:t>
      </w:r>
    </w:p>
    <w:p w14:paraId="3B8FE730" w14:textId="77777777" w:rsidR="00E8793B" w:rsidRPr="00204B2F" w:rsidRDefault="00E8793B" w:rsidP="00E8793B">
      <w:pPr>
        <w:pStyle w:val="111"/>
        <w:ind w:firstLine="709"/>
        <w:rPr>
          <w:sz w:val="24"/>
          <w:szCs w:val="24"/>
        </w:rPr>
      </w:pPr>
    </w:p>
    <w:p w14:paraId="1AA4F993" w14:textId="77777777" w:rsidR="00E8793B" w:rsidRPr="00204B2F" w:rsidRDefault="00E8793B" w:rsidP="00E8793B">
      <w:pPr>
        <w:pStyle w:val="2a"/>
        <w:ind w:left="2771"/>
        <w:jc w:val="both"/>
      </w:pPr>
      <w:r w:rsidRPr="00204B2F">
        <w:t xml:space="preserve">6. Срок </w:t>
      </w:r>
      <w:r w:rsidRPr="00204B2F">
        <w:rPr>
          <w:color w:val="000000"/>
        </w:rPr>
        <w:t>предоставления Муниципальной услуги</w:t>
      </w:r>
    </w:p>
    <w:p w14:paraId="46074DC6" w14:textId="77777777" w:rsidR="00E8793B" w:rsidRPr="00204B2F" w:rsidRDefault="00E8793B" w:rsidP="00E8793B">
      <w:pPr>
        <w:pStyle w:val="2a"/>
        <w:ind w:left="1"/>
      </w:pPr>
      <w:bookmarkStart w:id="11" w:name="_Hlk20900646"/>
      <w:bookmarkEnd w:id="11"/>
    </w:p>
    <w:p w14:paraId="213F88D0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</w:rPr>
        <w:t xml:space="preserve">6.1. Срок предоставления Муниципальной услуги составляет </w:t>
      </w:r>
      <w:r w:rsidRPr="00204B2F">
        <w:rPr>
          <w:sz w:val="24"/>
          <w:szCs w:val="24"/>
        </w:rPr>
        <w:t>30 (Тридцать</w:t>
      </w:r>
      <w:r w:rsidRPr="00204B2F">
        <w:rPr>
          <w:color w:val="000000"/>
          <w:sz w:val="24"/>
          <w:szCs w:val="24"/>
        </w:rPr>
        <w:t>) рабочих дней со дня р</w:t>
      </w:r>
      <w:r w:rsidRPr="00204B2F">
        <w:rPr>
          <w:color w:val="000000"/>
          <w:sz w:val="24"/>
          <w:szCs w:val="24"/>
          <w:shd w:val="clear" w:color="auto" w:fill="FFFFFF"/>
        </w:rPr>
        <w:t>егистрации Запроса в Администрации.</w:t>
      </w:r>
    </w:p>
    <w:p w14:paraId="1D704BE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6.2.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14:paraId="781CF3E5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7. Правовые основания для предоставления Муниципальной услуги</w:t>
      </w:r>
    </w:p>
    <w:p w14:paraId="09C5989F" w14:textId="77777777" w:rsidR="00E8793B" w:rsidRPr="00204B2F" w:rsidRDefault="00E8793B" w:rsidP="00E8793B">
      <w:pPr>
        <w:pStyle w:val="2a"/>
        <w:ind w:left="0"/>
      </w:pPr>
    </w:p>
    <w:p w14:paraId="7C7CCC1F" w14:textId="096AE30E" w:rsidR="00E8793B" w:rsidRPr="00204B2F" w:rsidRDefault="00E8793B" w:rsidP="00E8793B">
      <w:pPr>
        <w:pStyle w:val="110"/>
        <w:ind w:firstLine="709"/>
      </w:pPr>
      <w:r w:rsidRPr="00204B2F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204B2F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 w:rsidRPr="00204B2F">
        <w:rPr>
          <w:sz w:val="24"/>
          <w:szCs w:val="24"/>
          <w:lang w:eastAsia="ar-SA"/>
        </w:rPr>
        <w:t>официаль</w:t>
      </w:r>
      <w:r w:rsidR="00BD5943" w:rsidRPr="00204B2F">
        <w:rPr>
          <w:sz w:val="24"/>
          <w:szCs w:val="24"/>
          <w:lang w:eastAsia="ar-SA"/>
        </w:rPr>
        <w:t xml:space="preserve">ном сайте Администрации </w:t>
      </w:r>
      <w:r w:rsidR="004420BC" w:rsidRPr="00204B2F">
        <w:rPr>
          <w:sz w:val="24"/>
          <w:szCs w:val="24"/>
          <w:lang w:eastAsia="ar-SA"/>
        </w:rPr>
        <w:t>городского округа</w:t>
      </w:r>
      <w:r w:rsidR="00521794" w:rsidRPr="00204B2F">
        <w:rPr>
          <w:sz w:val="24"/>
          <w:szCs w:val="24"/>
          <w:lang w:eastAsia="ar-SA"/>
        </w:rPr>
        <w:t xml:space="preserve"> Лобня.РФ</w:t>
      </w:r>
      <w:r w:rsidRPr="00204B2F">
        <w:rPr>
          <w:sz w:val="24"/>
          <w:szCs w:val="24"/>
          <w:lang w:eastAsia="ar-SA"/>
        </w:rPr>
        <w:t xml:space="preserve"> , а также на РПГУ.</w:t>
      </w:r>
    </w:p>
    <w:p w14:paraId="5AAFC296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14:paraId="23C8E21D" w14:textId="77777777" w:rsidR="00E8793B" w:rsidRPr="00204B2F" w:rsidRDefault="00E8793B" w:rsidP="00E8793B">
      <w:pPr>
        <w:pStyle w:val="110"/>
        <w:spacing w:line="240" w:lineRule="auto"/>
        <w:ind w:firstLine="709"/>
        <w:rPr>
          <w:sz w:val="24"/>
          <w:szCs w:val="24"/>
          <w:lang w:eastAsia="ar-SA"/>
        </w:rPr>
      </w:pPr>
    </w:p>
    <w:p w14:paraId="6C974268" w14:textId="77777777" w:rsidR="00E8793B" w:rsidRPr="00204B2F" w:rsidRDefault="00E8793B" w:rsidP="00E8793B">
      <w:pPr>
        <w:pStyle w:val="2a"/>
        <w:ind w:left="0"/>
      </w:pPr>
      <w:bookmarkStart w:id="12" w:name="_Ref4406549371"/>
      <w:bookmarkStart w:id="13" w:name="_Ref4406549221"/>
      <w:bookmarkStart w:id="14" w:name="_Ref4406549521"/>
      <w:bookmarkStart w:id="15" w:name="_Ref4406549301"/>
      <w:bookmarkStart w:id="16" w:name="_Ref4406549441"/>
      <w:bookmarkEnd w:id="12"/>
      <w:bookmarkEnd w:id="13"/>
      <w:bookmarkEnd w:id="14"/>
      <w:bookmarkEnd w:id="15"/>
      <w:bookmarkEnd w:id="16"/>
      <w:r w:rsidRPr="00204B2F">
        <w:t xml:space="preserve">8. Исчерпывающий перечень документов, необходимых для предоставления </w:t>
      </w:r>
      <w:r w:rsidRPr="00204B2F">
        <w:rPr>
          <w:color w:val="000000"/>
        </w:rPr>
        <w:t>Муниципальной услуги</w:t>
      </w:r>
    </w:p>
    <w:p w14:paraId="01DB81C0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</w:p>
    <w:p w14:paraId="5D0D60DD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14:paraId="6549EE61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8.1.1. Запрос по форме, приведенной в приложении 4</w:t>
      </w:r>
      <w:r w:rsidRPr="00204B2F">
        <w:rPr>
          <w:rStyle w:val="a4"/>
          <w:color w:val="000000"/>
          <w:sz w:val="24"/>
          <w:szCs w:val="24"/>
          <w:shd w:val="clear" w:color="auto" w:fill="FFFFFF"/>
        </w:rPr>
        <w:t xml:space="preserve"> </w:t>
      </w:r>
      <w:r w:rsidRPr="00204B2F">
        <w:rPr>
          <w:color w:val="000000"/>
          <w:sz w:val="24"/>
          <w:szCs w:val="24"/>
          <w:shd w:val="clear" w:color="auto" w:fill="FFFFFF"/>
        </w:rPr>
        <w:t>к настоящему Административному регламенту.</w:t>
      </w:r>
    </w:p>
    <w:p w14:paraId="604AE5E3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14:paraId="34622FD3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8.1.3. Справка об у</w:t>
      </w: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частии/неучастии в приватизации на каждого гражданина, претендующего на приватизацию жилого помещения, со всех мест жительства с 04.07.1991 года </w:t>
      </w: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14:paraId="35D17CE2" w14:textId="77777777" w:rsidR="00E8793B" w:rsidRPr="00204B2F" w:rsidRDefault="00E8793B" w:rsidP="00E8793B">
      <w:pPr>
        <w:pStyle w:val="110"/>
        <w:spacing w:line="240" w:lineRule="auto"/>
        <w:ind w:firstLine="709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204B2F">
        <w:rPr>
          <w:color w:val="000000"/>
          <w:sz w:val="24"/>
          <w:szCs w:val="24"/>
          <w:shd w:val="clear" w:color="auto" w:fill="FFFFFF"/>
        </w:rPr>
        <w:t xml:space="preserve">8.1.4. </w:t>
      </w:r>
      <w:bookmarkStart w:id="17" w:name="_Hlk125636734"/>
      <w:r w:rsidRPr="00204B2F">
        <w:rPr>
          <w:color w:val="000000"/>
          <w:sz w:val="24"/>
          <w:szCs w:val="24"/>
          <w:shd w:val="clear" w:color="auto" w:fill="FFFFFF"/>
        </w:rPr>
        <w:t>Документ, подтверждающий факт регистрации по месту жительства</w:t>
      </w:r>
      <w:bookmarkEnd w:id="17"/>
      <w:r w:rsidRPr="00204B2F">
        <w:rPr>
          <w:color w:val="000000"/>
          <w:sz w:val="24"/>
          <w:szCs w:val="24"/>
          <w:shd w:val="clear" w:color="auto" w:fill="FFFFFF"/>
        </w:rPr>
        <w:t xml:space="preserve">, для граждан, претендующих на приватизацию жилого помещения, со всех мест жительства с 04.07.1991 года до момента регистрации в занимаемом жилом помещении </w:t>
      </w: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t>(в случае ранее имеющейся регистрации по месту жительства в иных жилых помещениях).</w:t>
      </w:r>
    </w:p>
    <w:p w14:paraId="40B0ABAA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8.1.5. Документ, содержащий сведения о всех гражданах, зарегистрированных по месту жительства и (или) месту пребывания в приватизируемом жилом помещении.</w:t>
      </w:r>
    </w:p>
    <w:p w14:paraId="54B67020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8.1.6. Документы о перемени имени Заявителя и граждан, участвующих в приватизации жилого помещения.</w:t>
      </w:r>
    </w:p>
    <w:p w14:paraId="75F84D85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8.1.7.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14:paraId="51C2D59C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  <w:lang w:eastAsia="ru-RU"/>
        </w:rPr>
        <w:t>8.1.8.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14:paraId="3A89A9E6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8.1.9. Документ, удостоверяющий личность представителя Заявителя и совместно проживающих с ним граждан.</w:t>
      </w:r>
    </w:p>
    <w:p w14:paraId="4E47A96E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8.1.10. Документ, подтверждающий полномочия представителя Заявителя или совместно проживающих с ним граждан.</w:t>
      </w:r>
    </w:p>
    <w:p w14:paraId="2E3BC8BD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</w:t>
      </w:r>
      <w:r w:rsidRPr="00204B2F">
        <w:rPr>
          <w:color w:val="000000"/>
          <w:sz w:val="24"/>
          <w:szCs w:val="24"/>
        </w:rPr>
        <w:t>.1.11. Согласие на обработку персональных данных от Заявителя и совместно проживающих с ним граждан.</w:t>
      </w:r>
    </w:p>
    <w:p w14:paraId="4690C417" w14:textId="410320AE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8.1.12. В случае приватизации служебных жилых помещений, к Запросу также необходимо приложить </w:t>
      </w:r>
      <w:r w:rsidR="00944B9B"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указанные в административном регламенте</w:t>
      </w: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документы</w:t>
      </w:r>
      <w:r w:rsidR="00944B9B"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решение органа местного самоуправления о даче согласия на приватизацию.</w:t>
      </w:r>
      <w:r w:rsidRPr="00204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ABF807F" w14:textId="77777777" w:rsidR="00E8793B" w:rsidRPr="00204B2F" w:rsidRDefault="00E8793B" w:rsidP="00E8793B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5FB14F51" w14:textId="77777777" w:rsidR="00E8793B" w:rsidRPr="00204B2F" w:rsidRDefault="00E8793B" w:rsidP="00E8793B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303CC5B2" w14:textId="77777777" w:rsidR="00E8793B" w:rsidRPr="00204B2F" w:rsidRDefault="00E8793B" w:rsidP="00E8793B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14:paraId="26790D64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14:paraId="0D0372FF" w14:textId="77777777" w:rsidR="00E8793B" w:rsidRPr="00204B2F" w:rsidRDefault="00E8793B" w:rsidP="00E8793B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204B2F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8.2.4. Выписка из финансового лицевого счета с места регистрации по месту жительства.</w:t>
      </w:r>
    </w:p>
    <w:p w14:paraId="585F66EB" w14:textId="77777777" w:rsidR="00E8793B" w:rsidRPr="00204B2F" w:rsidRDefault="00E8793B" w:rsidP="00E8793B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204B2F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8.2.5. Технический паспорт на жилое помещение.</w:t>
      </w:r>
    </w:p>
    <w:p w14:paraId="5EFC2DBF" w14:textId="77777777" w:rsidR="00E8793B" w:rsidRPr="00204B2F" w:rsidRDefault="00E8793B" w:rsidP="00E8793B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8.2.6. Выписка из реестра муниципальной собственности на приватизируемое жилое помещение.</w:t>
      </w:r>
    </w:p>
    <w:p w14:paraId="0B73D334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8.2.7. Договор социального найма жилого помещения.</w:t>
      </w:r>
    </w:p>
    <w:p w14:paraId="757A2B0F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8.2.8. Ордер на жилое помещение.</w:t>
      </w:r>
    </w:p>
    <w:p w14:paraId="6AD2CEFD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8.2.9. Договор найма служебного жилого помещения.</w:t>
      </w:r>
    </w:p>
    <w:p w14:paraId="345BB985" w14:textId="77777777" w:rsidR="00E8793B" w:rsidRPr="00204B2F" w:rsidRDefault="00E8793B" w:rsidP="00E8793B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8.2.10. Охранное свидетельство на жилое помещение.</w:t>
      </w:r>
    </w:p>
    <w:p w14:paraId="3DE8F5AA" w14:textId="77777777" w:rsidR="00E8793B" w:rsidRPr="00204B2F" w:rsidRDefault="00E8793B" w:rsidP="00E8793B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14:paraId="2D254623" w14:textId="77777777" w:rsidR="00E8793B" w:rsidRPr="00204B2F" w:rsidRDefault="00E8793B" w:rsidP="00E8793B">
      <w:pPr>
        <w:pStyle w:val="110"/>
        <w:numPr>
          <w:ilvl w:val="0"/>
          <w:numId w:val="3"/>
        </w:numPr>
        <w:ind w:firstLine="709"/>
      </w:pPr>
      <w:r w:rsidRPr="00204B2F">
        <w:rPr>
          <w:color w:val="000000"/>
          <w:sz w:val="24"/>
          <w:szCs w:val="24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14:paraId="0A007C38" w14:textId="77777777" w:rsidR="00E8793B" w:rsidRPr="00204B2F" w:rsidRDefault="00E8793B" w:rsidP="00E8793B">
      <w:pPr>
        <w:pStyle w:val="110"/>
        <w:tabs>
          <w:tab w:val="left" w:pos="1701"/>
        </w:tabs>
        <w:spacing w:line="240" w:lineRule="auto"/>
        <w:ind w:firstLine="709"/>
        <w:rPr>
          <w:sz w:val="24"/>
          <w:szCs w:val="24"/>
        </w:rPr>
      </w:pPr>
    </w:p>
    <w:p w14:paraId="4FAA191B" w14:textId="77777777" w:rsidR="00E8793B" w:rsidRPr="00204B2F" w:rsidRDefault="00E8793B" w:rsidP="00E8793B">
      <w:pPr>
        <w:pStyle w:val="2a"/>
        <w:ind w:left="0"/>
      </w:pPr>
      <w:r w:rsidRPr="00204B2F">
        <w:t xml:space="preserve">9. </w:t>
      </w:r>
      <w:bookmarkStart w:id="18" w:name="_Hlk20900714"/>
      <w:r w:rsidRPr="00204B2F">
        <w:t xml:space="preserve"> Исчерпывающий перечень оснований для отказа в приеме документов, </w:t>
      </w:r>
      <w:r w:rsidRPr="00204B2F">
        <w:br/>
        <w:t xml:space="preserve">необходимых для предоставления </w:t>
      </w:r>
      <w:r w:rsidRPr="00204B2F">
        <w:rPr>
          <w:color w:val="000000"/>
        </w:rPr>
        <w:t xml:space="preserve">Муниципальной </w:t>
      </w:r>
      <w:r w:rsidRPr="00204B2F">
        <w:t>услуги</w:t>
      </w:r>
      <w:bookmarkEnd w:id="18"/>
    </w:p>
    <w:p w14:paraId="4B91F374" w14:textId="77777777" w:rsidR="00E8793B" w:rsidRPr="00204B2F" w:rsidRDefault="00E8793B" w:rsidP="00E8793B">
      <w:pPr>
        <w:pStyle w:val="2a"/>
        <w:ind w:left="0"/>
      </w:pPr>
    </w:p>
    <w:p w14:paraId="39359064" w14:textId="77777777" w:rsidR="00E8793B" w:rsidRPr="00204B2F" w:rsidRDefault="00E8793B" w:rsidP="00E8793B">
      <w:pPr>
        <w:pStyle w:val="110"/>
        <w:spacing w:line="23" w:lineRule="atLeast"/>
        <w:ind w:firstLine="709"/>
      </w:pPr>
      <w:r w:rsidRPr="00204B2F">
        <w:rPr>
          <w:rFonts w:eastAsia="Times"/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14:paraId="56F131B4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14:paraId="7E0CBD60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49C9F6CC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 w:rsidRPr="00204B2F">
        <w:rPr>
          <w:rFonts w:eastAsia="Times New Roman"/>
          <w:color w:val="FF0000"/>
          <w:sz w:val="24"/>
          <w:szCs w:val="24"/>
          <w:shd w:val="clear" w:color="auto" w:fill="FFFFFF"/>
        </w:rPr>
        <w:t xml:space="preserve"> </w:t>
      </w:r>
      <w:r w:rsidRPr="00204B2F">
        <w:rPr>
          <w:rFonts w:eastAsia="Times New Roman"/>
          <w:sz w:val="24"/>
          <w:szCs w:val="24"/>
          <w:shd w:val="clear" w:color="auto" w:fill="FFFFFF"/>
        </w:rPr>
        <w:t>или являются недействительными на момент обращения с Запросом.</w:t>
      </w:r>
    </w:p>
    <w:p w14:paraId="640DD1BD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9.1.4.</w:t>
      </w:r>
      <w:r w:rsidRPr="00204B2F">
        <w:rPr>
          <w:sz w:val="24"/>
          <w:szCs w:val="24"/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01343381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14:paraId="4AA8884C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14:paraId="3E819A6F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D0E7CED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7FDB5973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D038A50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2BDDEA84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9.1.7. Некорректное заполнение обязательных полей в Запросе (форме Запроса).</w:t>
      </w:r>
    </w:p>
    <w:p w14:paraId="7B7AA06B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2A691A3D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14:paraId="1D206942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7F72CD4F" w14:textId="77777777" w:rsidR="00E8793B" w:rsidRPr="00204B2F" w:rsidRDefault="00E8793B" w:rsidP="00E8793B">
      <w:pPr>
        <w:pStyle w:val="111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 xml:space="preserve">9.1.11. </w:t>
      </w:r>
      <w:bookmarkStart w:id="19" w:name="_Hlk321981691"/>
      <w:r w:rsidRPr="00204B2F">
        <w:rPr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9"/>
      <w:r w:rsidRPr="00204B2F">
        <w:rPr>
          <w:sz w:val="24"/>
          <w:szCs w:val="24"/>
          <w:shd w:val="clear" w:color="auto" w:fill="FFFFFF"/>
        </w:rPr>
        <w:t>.</w:t>
      </w:r>
    </w:p>
    <w:p w14:paraId="723B42B6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14:paraId="667B396D" w14:textId="77777777" w:rsidR="00E8793B" w:rsidRPr="00204B2F" w:rsidRDefault="00E8793B" w:rsidP="00E8793B">
      <w:pPr>
        <w:pStyle w:val="110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14:paraId="2056E770" w14:textId="77777777" w:rsidR="00E8793B" w:rsidRPr="00204B2F" w:rsidRDefault="00E8793B" w:rsidP="00E8793B">
      <w:pPr>
        <w:pStyle w:val="110"/>
        <w:spacing w:line="23" w:lineRule="atLeast"/>
        <w:ind w:firstLine="709"/>
      </w:pPr>
      <w:r w:rsidRPr="00204B2F">
        <w:rPr>
          <w:rFonts w:eastAsia="Times New Roman"/>
          <w:sz w:val="24"/>
          <w:szCs w:val="24"/>
          <w:shd w:val="clear" w:color="auto" w:fill="FFFFFF"/>
        </w:rPr>
        <w:t>9.3. Принятие решения об отказе в приеме документов, необходимых для пре</w:t>
      </w:r>
      <w:r w:rsidRPr="00204B2F">
        <w:rPr>
          <w:rFonts w:eastAsia="Times New Roman"/>
          <w:sz w:val="24"/>
          <w:szCs w:val="24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40F96930" w14:textId="77777777" w:rsidR="00E8793B" w:rsidRPr="00204B2F" w:rsidRDefault="00E8793B" w:rsidP="00E8793B">
      <w:pPr>
        <w:pStyle w:val="110"/>
        <w:spacing w:line="23" w:lineRule="atLeast"/>
        <w:ind w:firstLine="709"/>
        <w:rPr>
          <w:color w:val="C9211E"/>
          <w:sz w:val="24"/>
          <w:szCs w:val="24"/>
        </w:rPr>
      </w:pPr>
    </w:p>
    <w:p w14:paraId="3B452470" w14:textId="77777777" w:rsidR="00E8793B" w:rsidRPr="00204B2F" w:rsidRDefault="00E8793B" w:rsidP="00E8793B">
      <w:pPr>
        <w:pStyle w:val="2a"/>
        <w:ind w:left="0"/>
      </w:pPr>
      <w:r w:rsidRPr="00204B2F">
        <w:t xml:space="preserve">10. </w:t>
      </w:r>
      <w:bookmarkStart w:id="20" w:name="пункт13"/>
      <w:bookmarkStart w:id="21" w:name="_Hlk20900732"/>
      <w:r w:rsidRPr="00204B2F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20"/>
      <w:bookmarkEnd w:id="21"/>
    </w:p>
    <w:p w14:paraId="6693B9E5" w14:textId="77777777" w:rsidR="00E8793B" w:rsidRPr="00204B2F" w:rsidRDefault="00E8793B" w:rsidP="00E8793B">
      <w:pPr>
        <w:pStyle w:val="2a"/>
        <w:ind w:left="0"/>
      </w:pPr>
    </w:p>
    <w:p w14:paraId="4C4F84E5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</w:rPr>
        <w:t xml:space="preserve">10.1. </w:t>
      </w:r>
      <w:r w:rsidRPr="00204B2F">
        <w:rPr>
          <w:color w:val="000000"/>
          <w:sz w:val="24"/>
          <w:szCs w:val="24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14:paraId="21AA24F4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14:paraId="17585D5D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lastRenderedPageBreak/>
        <w:t>10.2.1. Несоответствие категории Заявителя кругу лиц, указанных в подразделе 2 настоящего Административного регламента;</w:t>
      </w:r>
    </w:p>
    <w:p w14:paraId="34027F85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14:paraId="5EE2D6C6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3F565261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10.2.4. Отзыв Запроса по инициативе Заявителя;</w:t>
      </w:r>
    </w:p>
    <w:p w14:paraId="6DA33504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10.2.5. 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14:paraId="2935DC3B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14:paraId="124E8DFE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10.2.7. Право пользования жилым помещением оспаривается в судебном порядке;</w:t>
      </w:r>
    </w:p>
    <w:p w14:paraId="6AA9F27B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 xml:space="preserve">10.2.8. Наличие </w:t>
      </w:r>
      <w:r w:rsidRPr="00204B2F">
        <w:rPr>
          <w:rFonts w:eastAsia="Times New Roman"/>
          <w:color w:val="000000"/>
          <w:sz w:val="24"/>
          <w:szCs w:val="24"/>
        </w:rPr>
        <w:t xml:space="preserve">решения о признании </w:t>
      </w:r>
      <w:r w:rsidRPr="00204B2F">
        <w:rPr>
          <w:color w:val="000000"/>
          <w:sz w:val="24"/>
          <w:szCs w:val="24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14:paraId="14C85524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14:paraId="6477149A" w14:textId="77777777" w:rsidR="00E8793B" w:rsidRPr="00204B2F" w:rsidRDefault="00E8793B" w:rsidP="00E8793B">
      <w:pPr>
        <w:pStyle w:val="111"/>
        <w:ind w:firstLine="709"/>
      </w:pPr>
      <w:r w:rsidRPr="00204B2F">
        <w:rPr>
          <w:color w:val="000000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14:paraId="475E3F92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</w:rPr>
        <w:t>10.2.11. Отсутствие объекта приватизации в реестре муниципальной собственности;</w:t>
      </w:r>
    </w:p>
    <w:p w14:paraId="05B9A5E6" w14:textId="4302F46D" w:rsidR="00E8793B" w:rsidRPr="00204B2F" w:rsidRDefault="00E8793B" w:rsidP="00E8793B">
      <w:pPr>
        <w:pStyle w:val="110"/>
        <w:spacing w:line="240" w:lineRule="auto"/>
        <w:ind w:firstLine="709"/>
        <w:rPr>
          <w:color w:val="FF0000"/>
        </w:rPr>
      </w:pPr>
      <w:r w:rsidRPr="00204B2F">
        <w:rPr>
          <w:color w:val="000000"/>
          <w:sz w:val="24"/>
          <w:szCs w:val="24"/>
        </w:rPr>
        <w:t xml:space="preserve"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 «О приватизации жилищного фонда в Российской Федерации» </w:t>
      </w:r>
    </w:p>
    <w:p w14:paraId="3E1E2493" w14:textId="77777777" w:rsidR="00E8793B" w:rsidRPr="00204B2F" w:rsidRDefault="00E8793B" w:rsidP="00E8793B">
      <w:pPr>
        <w:pStyle w:val="111"/>
        <w:ind w:firstLine="709"/>
      </w:pPr>
      <w:r w:rsidRPr="00204B2F">
        <w:rPr>
          <w:sz w:val="24"/>
          <w:szCs w:val="24"/>
        </w:rPr>
        <w:t xml:space="preserve">10.3. </w:t>
      </w:r>
      <w:r w:rsidRPr="00204B2F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256DE1D6" w14:textId="56241A46" w:rsidR="00E8793B" w:rsidRPr="00204B2F" w:rsidRDefault="00E8793B" w:rsidP="00E8793B">
      <w:pPr>
        <w:pStyle w:val="111"/>
        <w:ind w:firstLine="709"/>
        <w:rPr>
          <w:color w:val="000000"/>
          <w:sz w:val="24"/>
          <w:szCs w:val="24"/>
        </w:rPr>
      </w:pPr>
      <w:r w:rsidRPr="00204B2F">
        <w:rPr>
          <w:color w:val="000000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14:paraId="4210E24C" w14:textId="77777777" w:rsidR="00E8793B" w:rsidRPr="00204B2F" w:rsidRDefault="00E8793B" w:rsidP="00E8793B">
      <w:pPr>
        <w:pStyle w:val="111"/>
        <w:ind w:firstLine="709"/>
      </w:pPr>
    </w:p>
    <w:p w14:paraId="037D9EB2" w14:textId="77777777" w:rsidR="00E8793B" w:rsidRPr="00204B2F" w:rsidRDefault="00E8793B" w:rsidP="00E8793B">
      <w:pPr>
        <w:pStyle w:val="2a"/>
        <w:ind w:left="2552" w:hanging="1985"/>
        <w:jc w:val="both"/>
      </w:pPr>
      <w:bookmarkStart w:id="22" w:name="__RefHeading___Toc88227527"/>
      <w:bookmarkStart w:id="23" w:name="_Hlk20900762"/>
      <w:bookmarkEnd w:id="22"/>
      <w:r w:rsidRPr="00204B2F">
        <w:rPr>
          <w:rFonts w:eastAsia="Times"/>
        </w:rPr>
        <w:t xml:space="preserve"> </w:t>
      </w:r>
      <w:bookmarkEnd w:id="23"/>
    </w:p>
    <w:p w14:paraId="053DBEE0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14:paraId="2CD0514C" w14:textId="77777777" w:rsidR="00E8793B" w:rsidRPr="00204B2F" w:rsidRDefault="00E8793B" w:rsidP="00E8793B">
      <w:pPr>
        <w:pStyle w:val="2a"/>
        <w:ind w:left="2552" w:hanging="1985"/>
        <w:jc w:val="both"/>
      </w:pPr>
    </w:p>
    <w:p w14:paraId="4ECB93BF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color w:val="000000"/>
          <w:sz w:val="24"/>
          <w:szCs w:val="24"/>
        </w:rPr>
        <w:t>11.1. Муниципальная услуга предоставляется бесплатно.</w:t>
      </w:r>
    </w:p>
    <w:p w14:paraId="72EFD6A2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rFonts w:eastAsia="Times"/>
          <w:color w:val="000000"/>
          <w:sz w:val="24"/>
          <w:szCs w:val="24"/>
        </w:rPr>
        <w:t xml:space="preserve"> </w:t>
      </w:r>
    </w:p>
    <w:p w14:paraId="7609F34B" w14:textId="77777777" w:rsidR="00E8793B" w:rsidRPr="00204B2F" w:rsidRDefault="00E8793B" w:rsidP="00E8793B">
      <w:pPr>
        <w:pStyle w:val="2a"/>
        <w:ind w:left="0"/>
      </w:pPr>
      <w:r w:rsidRPr="00204B2F">
        <w:t xml:space="preserve">12. </w:t>
      </w:r>
      <w:hyperlink w:anchor="__RefHeading___Toc91253247" w:history="1">
        <w:r w:rsidRPr="00204B2F">
          <w:rPr>
            <w:rStyle w:val="a4"/>
            <w:color w:val="000000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14:paraId="76C77A8E" w14:textId="77777777" w:rsidR="00E8793B" w:rsidRPr="00204B2F" w:rsidRDefault="00E8793B" w:rsidP="00E8793B">
      <w:pPr>
        <w:pStyle w:val="2a"/>
        <w:ind w:left="0"/>
        <w:jc w:val="both"/>
      </w:pPr>
    </w:p>
    <w:p w14:paraId="5DB59298" w14:textId="77777777" w:rsidR="00E8793B" w:rsidRPr="00204B2F" w:rsidRDefault="00E8793B" w:rsidP="00E8793B">
      <w:pPr>
        <w:pStyle w:val="2a"/>
        <w:ind w:left="0"/>
        <w:jc w:val="both"/>
      </w:pPr>
      <w:r w:rsidRPr="00204B2F">
        <w:rPr>
          <w:b w:val="0"/>
        </w:rPr>
        <w:tab/>
        <w:t>12.1. Максимальный срок ожидания в очереди не должен превышать 11 ми</w:t>
      </w:r>
      <w:r w:rsidRPr="00204B2F">
        <w:rPr>
          <w:b w:val="0"/>
          <w:shd w:val="clear" w:color="auto" w:fill="FFFFFF"/>
        </w:rPr>
        <w:t>нут</w:t>
      </w:r>
      <w:r w:rsidRPr="00204B2F">
        <w:rPr>
          <w:b w:val="0"/>
          <w:u w:val="single"/>
          <w:shd w:val="clear" w:color="auto" w:fill="FFFFFF"/>
        </w:rPr>
        <w:t>.</w:t>
      </w:r>
    </w:p>
    <w:p w14:paraId="19C5B88C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13. Срок регистрации Запроса</w:t>
      </w:r>
    </w:p>
    <w:p w14:paraId="514598D7" w14:textId="77777777" w:rsidR="00E8793B" w:rsidRPr="00204B2F" w:rsidRDefault="00E8793B" w:rsidP="00E8793B">
      <w:pPr>
        <w:pStyle w:val="110"/>
        <w:ind w:firstLine="709"/>
        <w:jc w:val="center"/>
        <w:rPr>
          <w:sz w:val="24"/>
          <w:szCs w:val="24"/>
        </w:rPr>
      </w:pPr>
    </w:p>
    <w:p w14:paraId="760562F8" w14:textId="77777777" w:rsidR="00E8793B" w:rsidRPr="00204B2F" w:rsidRDefault="00E8793B" w:rsidP="00E8793B">
      <w:pPr>
        <w:ind w:firstLine="709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</w:rPr>
        <w:t>13.1. Срок регистрации Запроса в Администрации в случае, если он подан:</w:t>
      </w:r>
    </w:p>
    <w:p w14:paraId="47B2AF64" w14:textId="77777777" w:rsidR="00E8793B" w:rsidRPr="00204B2F" w:rsidRDefault="00E8793B" w:rsidP="00E8793B">
      <w:pPr>
        <w:pStyle w:val="110"/>
        <w:ind w:firstLine="709"/>
      </w:pPr>
      <w:r w:rsidRPr="00204B2F">
        <w:rPr>
          <w:sz w:val="24"/>
          <w:szCs w:val="24"/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2CFF6D5D" w14:textId="77777777" w:rsidR="00E8793B" w:rsidRPr="00204B2F" w:rsidRDefault="00E8793B" w:rsidP="00E8793B">
      <w:pPr>
        <w:pStyle w:val="110"/>
        <w:ind w:firstLine="709"/>
      </w:pPr>
      <w:r w:rsidRPr="00204B2F">
        <w:rPr>
          <w:sz w:val="24"/>
          <w:szCs w:val="24"/>
          <w:shd w:val="clear" w:color="auto" w:fill="FFFFFF"/>
        </w:rPr>
        <w:t>13.1.2. Лично в Администрации – в день обращения.</w:t>
      </w:r>
    </w:p>
    <w:p w14:paraId="5E13610D" w14:textId="77777777" w:rsidR="00E8793B" w:rsidRPr="00204B2F" w:rsidRDefault="00E8793B" w:rsidP="00E8793B">
      <w:pPr>
        <w:pStyle w:val="110"/>
        <w:ind w:firstLine="709"/>
      </w:pPr>
      <w:r w:rsidRPr="00204B2F">
        <w:rPr>
          <w:sz w:val="24"/>
          <w:szCs w:val="24"/>
          <w:shd w:val="clear" w:color="auto" w:fill="FFFFFF"/>
        </w:rPr>
        <w:t>13.1.4. С</w:t>
      </w:r>
      <w:r w:rsidRPr="00204B2F">
        <w:rPr>
          <w:color w:val="000000"/>
          <w:sz w:val="24"/>
          <w:szCs w:val="24"/>
          <w:shd w:val="clear" w:color="auto" w:fill="FFFFFF"/>
        </w:rPr>
        <w:t xml:space="preserve">пособами, предусмотренными Федеральным законом от 27.07.2010 №210-ФЗ </w:t>
      </w:r>
      <w:r w:rsidRPr="00204B2F">
        <w:rPr>
          <w:sz w:val="24"/>
          <w:szCs w:val="24"/>
          <w:shd w:val="clear" w:color="auto" w:fill="FFFFFF"/>
        </w:rPr>
        <w:t>– не позднее следующего рабочего дня после его поступления.</w:t>
      </w:r>
    </w:p>
    <w:p w14:paraId="287F0884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14. Требования к помещениям, </w:t>
      </w: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в которых предоставляются Муниципальные услуги</w:t>
      </w:r>
    </w:p>
    <w:p w14:paraId="2C766CCC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5638947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3A48893" w14:textId="77777777" w:rsidR="00E8793B" w:rsidRPr="00204B2F" w:rsidRDefault="00E8793B" w:rsidP="00E8793B">
      <w:pPr>
        <w:pStyle w:val="2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15. Показатели качества и доступности Муниципальной услуги</w:t>
      </w:r>
    </w:p>
    <w:p w14:paraId="6A184618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4045E6A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15.1. Показателями качества и доступности Муниципальной услуги являются:</w:t>
      </w:r>
    </w:p>
    <w:p w14:paraId="54AD752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15.1.1. </w:t>
      </w:r>
      <w:r w:rsidRPr="00204B2F">
        <w:rPr>
          <w:rFonts w:ascii="Times New Roman" w:eastAsia="Times New Roman" w:hAnsi="Times New Roman" w:cs="Times New Roman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14:paraId="1D73F14C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14:paraId="03FCB6D2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10FE515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14:paraId="078308D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48F5F2B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14:paraId="1E6D70E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14:paraId="67915BFB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4E829502" w14:textId="77777777" w:rsidR="00E8793B" w:rsidRPr="00204B2F" w:rsidRDefault="00E8793B" w:rsidP="00E8793B">
      <w:pPr>
        <w:pStyle w:val="2"/>
        <w:jc w:val="center"/>
        <w:rPr>
          <w:rFonts w:ascii="Times New Roman" w:hAnsi="Times New Roman" w:cs="Times New Roman"/>
        </w:rPr>
      </w:pPr>
      <w:bookmarkStart w:id="24" w:name="__RefHeading___Toc91253251"/>
      <w:bookmarkEnd w:id="24"/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16. Требования к предоставлению Муниципальной услуги, </w:t>
      </w: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br/>
        <w:t xml:space="preserve">в том числе учитывающие особенности предоставления </w:t>
      </w: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Муниципальной услуги в МФЦ и особенности предоставления Муниципальной услуги в электронной форме</w:t>
      </w:r>
    </w:p>
    <w:p w14:paraId="029B4BFE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1ABEEFB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16.1.</w:t>
      </w:r>
      <w:r w:rsidRPr="00204B2F">
        <w:rPr>
          <w:rFonts w:ascii="Times New Roman" w:hAnsi="Times New Roman" w:cs="Times New Roman"/>
          <w:shd w:val="clear" w:color="auto" w:fill="FFFFFF"/>
        </w:rPr>
        <w:t xml:space="preserve"> </w:t>
      </w:r>
      <w:r w:rsidRPr="00204B2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29FF324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lastRenderedPageBreak/>
        <w:t>16.2. Информационные системы, используемые для предоставления М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униципальной</w:t>
      </w: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t xml:space="preserve"> услуги:</w:t>
      </w:r>
    </w:p>
    <w:p w14:paraId="3E387C6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t>16.2.1. РПГУ.</w:t>
      </w:r>
    </w:p>
    <w:p w14:paraId="18092E2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t>16.2.2. УГД МО.</w:t>
      </w:r>
    </w:p>
    <w:p w14:paraId="333C1A2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14:paraId="23C44CC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  <w:lang w:eastAsia="ar-SA"/>
        </w:rPr>
        <w:t>16.2.4. ЕИС ОУ.</w:t>
      </w:r>
    </w:p>
    <w:p w14:paraId="3CC1EC0C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16.3. Особенности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hAnsi="Times New Roman" w:cs="Times New Roman"/>
          <w:lang w:eastAsia="ar-SA"/>
        </w:rPr>
        <w:t xml:space="preserve"> услуги в МФЦ.</w:t>
      </w:r>
    </w:p>
    <w:p w14:paraId="768950F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 xml:space="preserve">16.3.1. </w:t>
      </w:r>
      <w:r w:rsidRPr="00204B2F">
        <w:rPr>
          <w:rFonts w:ascii="Times New Roman" w:eastAsia="Times New Roman" w:hAnsi="Times New Roman" w:cs="Times New Roman"/>
        </w:rPr>
        <w:t>Предоставление бесплатного доступа к РПГУ для подачи Запросов, документов, необходимых для получения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eastAsia="Times New Roman" w:hAnsi="Times New Roman" w:cs="Times New Roman"/>
        </w:rPr>
        <w:t xml:space="preserve"> услуги в электронной форме, а также для получения результата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0CF3EDF3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204B2F">
        <w:rPr>
          <w:rFonts w:ascii="Times New Roman" w:hAnsi="Times New Roman" w:cs="Times New Roman"/>
          <w:lang w:eastAsia="ar-SA"/>
        </w:rPr>
        <w:t>соглашением о взаимодействии между Администрацией и Учреждением.</w:t>
      </w:r>
    </w:p>
    <w:p w14:paraId="04FC2B1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 w:rsidRPr="00204B2F">
        <w:rPr>
          <w:rFonts w:ascii="Times New Roman" w:hAnsi="Times New Roman" w:cs="Times New Roman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14:paraId="590CEFF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</w:rPr>
        <w:t>16.3.4. Перечень МФЦ Московской области размещен на официальном сайте Учреждения, а также на РПГУ.</w:t>
      </w:r>
    </w:p>
    <w:p w14:paraId="605E807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16.3.5. </w:t>
      </w:r>
      <w:r w:rsidRPr="00204B2F">
        <w:rPr>
          <w:rFonts w:ascii="Times New Roman" w:eastAsia="Times New Roman" w:hAnsi="Times New Roman" w:cs="Times New Roman"/>
        </w:rPr>
        <w:t>В МФЦ исключается</w:t>
      </w:r>
      <w:r w:rsidRPr="00204B2F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04B2F">
        <w:rPr>
          <w:rFonts w:ascii="Times New Roman" w:eastAsia="Times New Roman" w:hAnsi="Times New Roman" w:cs="Times New Roman"/>
        </w:rPr>
        <w:t>взаимодействие Заявителя с должностными лицами Администрации.</w:t>
      </w:r>
    </w:p>
    <w:p w14:paraId="247335BD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16.3.6. При</w:t>
      </w:r>
      <w:r w:rsidRPr="00204B2F">
        <w:rPr>
          <w:rFonts w:ascii="Times New Roman" w:eastAsia="Times New Roman" w:hAnsi="Times New Roman" w:cs="Times New Roman"/>
        </w:rPr>
        <w:t xml:space="preserve"> выдаче результата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eastAsia="Times New Roman" w:hAnsi="Times New Roman" w:cs="Times New Roman"/>
        </w:rPr>
        <w:t xml:space="preserve"> услуги в МФЦ работникам МФЦ запрещается </w:t>
      </w:r>
      <w:r w:rsidRPr="00204B2F">
        <w:rPr>
          <w:rFonts w:ascii="Times New Roman" w:eastAsia="Times New Roman" w:hAnsi="Times New Roman" w:cs="Times New Roman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14:paraId="72E16BB3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16.4. </w:t>
      </w:r>
      <w:r w:rsidRPr="00204B2F">
        <w:rPr>
          <w:rFonts w:ascii="Times New Roman" w:hAnsi="Times New Roman" w:cs="Times New Roman"/>
        </w:rPr>
        <w:t>Особенности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hAnsi="Times New Roman" w:cs="Times New Roman"/>
        </w:rPr>
        <w:t xml:space="preserve"> услуги в электронной форме.</w:t>
      </w:r>
    </w:p>
    <w:p w14:paraId="4CED9C4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16.4.1. При подаче Запроса посредством РПГУ заполняется его интерактивная форма в карточке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hAnsi="Times New Roman" w:cs="Times New Roman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униципальной </w:t>
      </w:r>
      <w:r w:rsidRPr="00204B2F">
        <w:rPr>
          <w:rFonts w:ascii="Times New Roman" w:hAnsi="Times New Roman" w:cs="Times New Roman"/>
        </w:rPr>
        <w:t>услуги.</w:t>
      </w:r>
    </w:p>
    <w:p w14:paraId="5291192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16.4.2. Информирование Заявителей о ходе рассмотрения Запросов и готовности результата предоставления М</w:t>
      </w:r>
      <w:r w:rsidRPr="00204B2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04B2F">
        <w:rPr>
          <w:rFonts w:ascii="Times New Roman" w:hAnsi="Times New Roman" w:cs="Times New Roman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 w:rsidRPr="00204B2F">
        <w:rPr>
          <w:rFonts w:ascii="Times New Roman" w:hAnsi="Times New Roman" w:cs="Times New Roman"/>
        </w:rPr>
        <w:t>.</w:t>
      </w:r>
    </w:p>
    <w:p w14:paraId="237E99F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5" w:name="_Hlk221225611"/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5"/>
      <w:r w:rsidRPr="00204B2F">
        <w:rPr>
          <w:rFonts w:ascii="Times New Roman" w:hAnsi="Times New Roman" w:cs="Times New Roman"/>
        </w:rPr>
        <w:t xml:space="preserve">. </w:t>
      </w:r>
    </w:p>
    <w:p w14:paraId="4AE5D71F" w14:textId="77777777" w:rsidR="00E8793B" w:rsidRPr="00204B2F" w:rsidRDefault="00E8793B" w:rsidP="00E8793B">
      <w:pPr>
        <w:pStyle w:val="110"/>
        <w:ind w:firstLine="709"/>
        <w:rPr>
          <w:sz w:val="24"/>
          <w:szCs w:val="24"/>
        </w:rPr>
      </w:pPr>
    </w:p>
    <w:p w14:paraId="6E7AAF27" w14:textId="77777777" w:rsidR="00E8793B" w:rsidRPr="00204B2F" w:rsidRDefault="00E8793B" w:rsidP="00E8793B">
      <w:pPr>
        <w:pStyle w:val="af3"/>
        <w:outlineLvl w:val="0"/>
      </w:pPr>
      <w:bookmarkStart w:id="26" w:name="__RefHeading___Toc88227536"/>
      <w:bookmarkStart w:id="27" w:name="_Hlk275017381"/>
      <w:bookmarkEnd w:id="26"/>
      <w:r w:rsidRPr="00204B2F">
        <w:rPr>
          <w:color w:val="000000"/>
          <w:lang w:val="en-US"/>
        </w:rPr>
        <w:lastRenderedPageBreak/>
        <w:t>III</w:t>
      </w:r>
      <w:r w:rsidRPr="00204B2F">
        <w:rPr>
          <w:color w:val="000000"/>
        </w:rPr>
        <w:t xml:space="preserve">. Состав, последовательность и сроки выполнения административных процедур </w:t>
      </w:r>
    </w:p>
    <w:p w14:paraId="739E64C6" w14:textId="77777777" w:rsidR="00E8793B" w:rsidRPr="00204B2F" w:rsidRDefault="00E8793B" w:rsidP="00E8793B">
      <w:pPr>
        <w:pStyle w:val="1-"/>
      </w:pPr>
    </w:p>
    <w:p w14:paraId="1E8CF8A4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28" w:name="_Hlk22300590"/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17. Перечень вариантов предоставления Муниципальной услуги</w:t>
      </w:r>
    </w:p>
    <w:p w14:paraId="212B7708" w14:textId="77777777" w:rsidR="00E8793B" w:rsidRPr="00204B2F" w:rsidRDefault="00E8793B" w:rsidP="00E8793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14:paraId="1B824460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17.1. Перечень вариантов предоставления Муниципаль</w:t>
      </w:r>
      <w:r w:rsidRPr="00204B2F">
        <w:rPr>
          <w:rFonts w:ascii="Times New Roman" w:hAnsi="Times New Roman" w:cs="Times New Roman"/>
          <w:color w:val="000000"/>
        </w:rPr>
        <w:t>ной услуги отсут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ствует.</w:t>
      </w:r>
    </w:p>
    <w:p w14:paraId="6F85E1E0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униципальной 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услуги документах.</w:t>
      </w:r>
    </w:p>
    <w:p w14:paraId="7E3747C1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17.2.1. Заявитель при обнаружении допущенных опечаток и ошибок в выданных в результате предоставления М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29C8C13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документы. </w:t>
      </w:r>
    </w:p>
    <w:p w14:paraId="15A8DF1B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 w:rsidRPr="00204B2F">
        <w:rPr>
          <w:rFonts w:ascii="Times New Roman" w:hAnsi="Times New Roman" w:cs="Times New Roman"/>
          <w:i/>
          <w:color w:val="000000"/>
          <w:shd w:val="clear" w:color="auto" w:fill="FFFFFF"/>
        </w:rPr>
        <w:t>лично, по электронной почте, почтовым</w:t>
      </w:r>
      <w:r w:rsidRPr="00204B2F">
        <w:rPr>
          <w:rFonts w:ascii="Times New Roman" w:hAnsi="Times New Roman" w:cs="Times New Roman"/>
          <w:i/>
        </w:rPr>
        <w:t xml:space="preserve"> отправлением</w:t>
      </w:r>
      <w:r w:rsidRPr="00204B2F">
        <w:rPr>
          <w:rFonts w:ascii="Times New Roman" w:hAnsi="Times New Roman" w:cs="Times New Roman"/>
        </w:rPr>
        <w:t>) в срок, не превышающий 5 (пяти) рабочих д</w:t>
      </w:r>
      <w:r w:rsidRPr="00204B2F">
        <w:rPr>
          <w:rFonts w:ascii="Times New Roman" w:hAnsi="Times New Roman" w:cs="Times New Roman"/>
          <w:i/>
          <w:iCs/>
        </w:rPr>
        <w:t>н</w:t>
      </w:r>
      <w:r w:rsidRPr="00204B2F">
        <w:rPr>
          <w:rFonts w:ascii="Times New Roman" w:hAnsi="Times New Roman" w:cs="Times New Roman"/>
        </w:rPr>
        <w:t>ей со дня регистрации заявления о необходимости исправления опечаток и ошибок.</w:t>
      </w:r>
    </w:p>
    <w:p w14:paraId="0A83C1E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 w:rsidRPr="00204B2F">
        <w:rPr>
          <w:rFonts w:ascii="Times New Roman" w:hAnsi="Times New Roman" w:cs="Times New Roman"/>
          <w:i/>
        </w:rPr>
        <w:t>(</w:t>
      </w:r>
      <w:r w:rsidRPr="00204B2F">
        <w:rPr>
          <w:rFonts w:ascii="Times New Roman" w:hAnsi="Times New Roman" w:cs="Times New Roman"/>
        </w:rPr>
        <w:t>лично, по электронной почте, почтовым отправлением</w:t>
      </w:r>
      <w:r w:rsidRPr="00204B2F">
        <w:rPr>
          <w:rFonts w:ascii="Times New Roman" w:hAnsi="Times New Roman" w:cs="Times New Roman"/>
          <w:i/>
        </w:rPr>
        <w:t>)</w:t>
      </w:r>
      <w:r w:rsidRPr="00204B2F">
        <w:rPr>
          <w:rFonts w:ascii="Times New Roman" w:hAnsi="Times New Roman" w:cs="Times New Roman"/>
        </w:rPr>
        <w:t xml:space="preserve"> в срок, не превышающий 5 (пяти) рабочих дней со дня обнаружения таких опечаток и ошибок.</w:t>
      </w:r>
    </w:p>
    <w:p w14:paraId="7BB2DCD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14:paraId="17CEEBBD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14:paraId="78367E02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14:paraId="5D8D1673" w14:textId="42D07C50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дубл</w:t>
      </w:r>
      <w:r w:rsidR="000957C3" w:rsidRPr="00204B2F">
        <w:rPr>
          <w:rFonts w:ascii="Times New Roman" w:hAnsi="Times New Roman" w:cs="Times New Roman"/>
        </w:rPr>
        <w:t xml:space="preserve">икат Заявителю посредством </w:t>
      </w:r>
      <w:r w:rsidRPr="00204B2F">
        <w:rPr>
          <w:rFonts w:ascii="Times New Roman" w:hAnsi="Times New Roman" w:cs="Times New Roman"/>
        </w:rPr>
        <w:t xml:space="preserve">(лично, по электронной почте, почтовым отправлением) в срок, не </w:t>
      </w:r>
      <w:r w:rsidR="00847E71" w:rsidRPr="00204B2F">
        <w:rPr>
          <w:rFonts w:ascii="Times New Roman" w:hAnsi="Times New Roman" w:cs="Times New Roman"/>
        </w:rPr>
        <w:t xml:space="preserve"> </w:t>
      </w:r>
      <w:r w:rsidRPr="00204B2F">
        <w:rPr>
          <w:rFonts w:ascii="Times New Roman" w:hAnsi="Times New Roman" w:cs="Times New Roman"/>
        </w:rPr>
        <w:t>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14:paraId="08A3203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14:paraId="7517505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14:paraId="1A721790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14:paraId="25FEAFD4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18. Описание административной процедуры профилирования Заявителя</w:t>
      </w:r>
    </w:p>
    <w:p w14:paraId="36AC1A8E" w14:textId="77777777" w:rsidR="00E8793B" w:rsidRPr="00204B2F" w:rsidRDefault="00E8793B" w:rsidP="00E8793B">
      <w:pPr>
        <w:jc w:val="center"/>
        <w:rPr>
          <w:rFonts w:ascii="Times New Roman" w:hAnsi="Times New Roman" w:cs="Times New Roman"/>
          <w:b/>
          <w:bCs/>
          <w:shd w:val="clear" w:color="auto" w:fill="FFFF00"/>
        </w:rPr>
      </w:pPr>
    </w:p>
    <w:p w14:paraId="03837874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lastRenderedPageBreak/>
        <w:t>18.1. Способы опред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 w:rsidRPr="00204B2F">
        <w:rPr>
          <w:rFonts w:ascii="Times New Roman" w:hAnsi="Times New Roman" w:cs="Times New Roman"/>
        </w:rPr>
        <w:t>е предусмотрены</w:t>
      </w:r>
    </w:p>
    <w:p w14:paraId="65B0BCD3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19. Описание предоставления Муниципальной услуги</w:t>
      </w:r>
    </w:p>
    <w:p w14:paraId="4848DDD1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2E727BBC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19.1. При предоставлении Муниципальной услуги осуществляются следующие административные действия (процедуры):</w:t>
      </w:r>
    </w:p>
    <w:p w14:paraId="7901A8D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14:paraId="4FB7669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19.1.2. Межведомственное информационное взаимодействие.</w:t>
      </w:r>
    </w:p>
    <w:p w14:paraId="49E7C66F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19.1.3. Принятие решения о предоставлении (об отказе в предоставлении) Муниципальной услуги.</w:t>
      </w:r>
    </w:p>
    <w:p w14:paraId="5BB47BC5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19.1.4. Предоставление результата предоставления Муниципальной услуги.</w:t>
      </w:r>
    </w:p>
    <w:p w14:paraId="35FD208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14:paraId="4AD61E2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</w:p>
    <w:p w14:paraId="134FBE13" w14:textId="77777777" w:rsidR="00E8793B" w:rsidRPr="00204B2F" w:rsidRDefault="00E8793B" w:rsidP="00E8793B">
      <w:pPr>
        <w:pStyle w:val="af3"/>
        <w:outlineLvl w:val="0"/>
      </w:pPr>
      <w:r w:rsidRPr="00204B2F">
        <w:rPr>
          <w:color w:val="000000"/>
          <w:lang w:val="en-US"/>
        </w:rPr>
        <w:t>IV</w:t>
      </w:r>
      <w:r w:rsidRPr="00204B2F">
        <w:rPr>
          <w:color w:val="000000"/>
        </w:rPr>
        <w:t>. Формы</w:t>
      </w:r>
      <w:r w:rsidRPr="00204B2F">
        <w:rPr>
          <w:iCs w:val="0"/>
          <w:color w:val="000000"/>
        </w:rPr>
        <w:t xml:space="preserve"> контроля за исполнением Административного регламента</w:t>
      </w:r>
    </w:p>
    <w:p w14:paraId="753B94B3" w14:textId="77777777" w:rsidR="00E8793B" w:rsidRPr="00204B2F" w:rsidRDefault="00E8793B" w:rsidP="00E8793B">
      <w:pPr>
        <w:pStyle w:val="1-"/>
      </w:pPr>
    </w:p>
    <w:p w14:paraId="09C480E8" w14:textId="77777777" w:rsidR="00E8793B" w:rsidRPr="00204B2F" w:rsidRDefault="00E8793B" w:rsidP="00E8793B">
      <w:pPr>
        <w:pStyle w:val="2a"/>
        <w:ind w:left="0"/>
      </w:pPr>
      <w:r w:rsidRPr="00204B2F">
        <w:rPr>
          <w:rStyle w:val="23"/>
        </w:rPr>
        <w:t xml:space="preserve">20. </w:t>
      </w:r>
      <w:bookmarkStart w:id="29" w:name="__RefHeading___Toc88227539"/>
      <w:r w:rsidRPr="00204B2F">
        <w:rPr>
          <w:rStyle w:val="23"/>
        </w:rPr>
        <w:t xml:space="preserve">Порядок </w:t>
      </w:r>
      <w:r w:rsidRPr="00204B2F">
        <w:rPr>
          <w:bCs w:val="0"/>
        </w:rPr>
        <w:t>осуществления</w:t>
      </w:r>
      <w:r w:rsidRPr="00204B2F">
        <w:rPr>
          <w:rStyle w:val="23"/>
        </w:rPr>
        <w:t xml:space="preserve"> текущего контроля за соблюдением и исполнением </w:t>
      </w:r>
      <w:r w:rsidRPr="00204B2F">
        <w:rPr>
          <w:rStyle w:val="23"/>
        </w:rPr>
        <w:br/>
        <w:t xml:space="preserve">ответственными должностными лицами Администрации положений </w:t>
      </w:r>
      <w:r w:rsidRPr="00204B2F">
        <w:rPr>
          <w:rStyle w:val="23"/>
        </w:rPr>
        <w:br/>
        <w:t xml:space="preserve">Административного регламента и иных нормативных правовых актов Российской Федерации, Московской области, </w:t>
      </w:r>
      <w:r w:rsidRPr="00204B2F">
        <w:rPr>
          <w:rStyle w:val="23"/>
        </w:rPr>
        <w:br/>
        <w:t xml:space="preserve">устанавливающих требования к предоставлению Муниципальной услуги, </w:t>
      </w:r>
      <w:r w:rsidRPr="00204B2F">
        <w:rPr>
          <w:rStyle w:val="23"/>
        </w:rPr>
        <w:br/>
        <w:t>а также принятием ими решений</w:t>
      </w:r>
      <w:bookmarkEnd w:id="29"/>
    </w:p>
    <w:p w14:paraId="5291EAB8" w14:textId="77777777" w:rsidR="00E8793B" w:rsidRPr="00204B2F" w:rsidRDefault="00E8793B" w:rsidP="00E8793B">
      <w:pPr>
        <w:pStyle w:val="2-"/>
      </w:pPr>
      <w:bookmarkStart w:id="30" w:name="_Hlk20900919"/>
      <w:bookmarkEnd w:id="30"/>
    </w:p>
    <w:p w14:paraId="42E675A7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20.1. </w:t>
      </w:r>
      <w:r w:rsidRPr="00204B2F">
        <w:rPr>
          <w:rFonts w:ascii="Times New Roman" w:hAnsi="Times New Roman" w:cs="Times New Roman"/>
          <w:lang w:eastAsia="ru-RU"/>
        </w:rPr>
        <w:t>Текущий к</w:t>
      </w:r>
      <w:r w:rsidRPr="00204B2F">
        <w:rPr>
          <w:rFonts w:ascii="Times New Roman" w:eastAsia="Times New Roman" w:hAnsi="Times New Roman" w:cs="Times New Roman"/>
          <w:lang w:eastAsia="ru-RU"/>
        </w:rPr>
        <w:t>онтроль за соблюдением и исп</w:t>
      </w:r>
      <w:r w:rsidRPr="00204B2F">
        <w:rPr>
          <w:rFonts w:ascii="Times New Roman" w:hAnsi="Times New Roman" w:cs="Times New Roman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14:paraId="1E3C5539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20.2. Требованиями к порядку и формам текущего контроля за предоставлением Муниципальной услуги являются:</w:t>
      </w:r>
    </w:p>
    <w:p w14:paraId="0B9E1F1D" w14:textId="77777777" w:rsidR="00E8793B" w:rsidRPr="00204B2F" w:rsidRDefault="00E8793B" w:rsidP="00E8793B">
      <w:pPr>
        <w:pStyle w:val="1d"/>
        <w:spacing w:line="240" w:lineRule="auto"/>
        <w:ind w:left="0" w:firstLine="709"/>
      </w:pPr>
      <w:r w:rsidRPr="00204B2F">
        <w:rPr>
          <w:sz w:val="24"/>
          <w:szCs w:val="24"/>
        </w:rPr>
        <w:t>20.2.1. Независимость.</w:t>
      </w:r>
    </w:p>
    <w:p w14:paraId="4C1C3FE0" w14:textId="77777777" w:rsidR="00E8793B" w:rsidRPr="00204B2F" w:rsidRDefault="00E8793B" w:rsidP="00E8793B">
      <w:pPr>
        <w:pStyle w:val="1d"/>
        <w:spacing w:line="240" w:lineRule="auto"/>
        <w:ind w:left="0" w:firstLine="709"/>
      </w:pPr>
      <w:r w:rsidRPr="00204B2F">
        <w:rPr>
          <w:sz w:val="24"/>
          <w:szCs w:val="24"/>
        </w:rPr>
        <w:t>20.2.2. Тщательность.</w:t>
      </w:r>
    </w:p>
    <w:p w14:paraId="72CB51E2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7D113F50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19B6D5C7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14:paraId="1633F48F" w14:textId="77777777" w:rsidR="00E8793B" w:rsidRPr="00204B2F" w:rsidRDefault="00E8793B" w:rsidP="00E8793B">
      <w:pPr>
        <w:pStyle w:val="110"/>
        <w:spacing w:line="240" w:lineRule="auto"/>
        <w:rPr>
          <w:sz w:val="24"/>
          <w:szCs w:val="24"/>
          <w:lang w:eastAsia="ru-RU"/>
        </w:rPr>
      </w:pPr>
    </w:p>
    <w:p w14:paraId="2F00F757" w14:textId="77777777" w:rsidR="0063547E" w:rsidRPr="00204B2F" w:rsidRDefault="0063547E" w:rsidP="00E8793B">
      <w:pPr>
        <w:pStyle w:val="110"/>
        <w:spacing w:line="240" w:lineRule="auto"/>
        <w:rPr>
          <w:sz w:val="24"/>
          <w:szCs w:val="24"/>
          <w:lang w:eastAsia="ru-RU"/>
        </w:rPr>
      </w:pPr>
    </w:p>
    <w:p w14:paraId="531D9467" w14:textId="77777777" w:rsidR="0063547E" w:rsidRPr="00204B2F" w:rsidRDefault="0063547E" w:rsidP="00E8793B">
      <w:pPr>
        <w:pStyle w:val="110"/>
        <w:spacing w:line="240" w:lineRule="auto"/>
        <w:rPr>
          <w:sz w:val="24"/>
          <w:szCs w:val="24"/>
          <w:lang w:eastAsia="ru-RU"/>
        </w:rPr>
      </w:pPr>
    </w:p>
    <w:p w14:paraId="30D31E6B" w14:textId="77777777" w:rsidR="0063547E" w:rsidRPr="00204B2F" w:rsidRDefault="0063547E" w:rsidP="00E8793B">
      <w:pPr>
        <w:pStyle w:val="110"/>
        <w:spacing w:line="240" w:lineRule="auto"/>
        <w:rPr>
          <w:sz w:val="24"/>
          <w:szCs w:val="24"/>
          <w:lang w:eastAsia="ru-RU"/>
        </w:rPr>
      </w:pPr>
    </w:p>
    <w:p w14:paraId="2E42B109" w14:textId="77777777" w:rsidR="0063547E" w:rsidRPr="00204B2F" w:rsidRDefault="0063547E" w:rsidP="00E8793B">
      <w:pPr>
        <w:pStyle w:val="110"/>
        <w:spacing w:line="240" w:lineRule="auto"/>
        <w:rPr>
          <w:sz w:val="24"/>
          <w:szCs w:val="24"/>
          <w:lang w:eastAsia="ru-RU"/>
        </w:rPr>
      </w:pPr>
    </w:p>
    <w:p w14:paraId="6239CD71" w14:textId="77777777" w:rsidR="00E8793B" w:rsidRPr="00204B2F" w:rsidRDefault="00E8793B" w:rsidP="00E8793B">
      <w:pPr>
        <w:pStyle w:val="2a"/>
        <w:ind w:left="0"/>
      </w:pPr>
      <w:r w:rsidRPr="00204B2F">
        <w:lastRenderedPageBreak/>
        <w:t xml:space="preserve">21. </w:t>
      </w:r>
      <w:bookmarkStart w:id="31" w:name="__RefHeading___Toc88227540"/>
      <w:bookmarkStart w:id="32" w:name="_Hlk20900943"/>
      <w:r w:rsidRPr="00204B2F">
        <w:t xml:space="preserve">Порядок и периодичность осуществления </w:t>
      </w:r>
      <w:r w:rsidRPr="00204B2F">
        <w:br/>
        <w:t xml:space="preserve">плановых и внеплановых проверок полноты и качества </w:t>
      </w:r>
      <w:r w:rsidRPr="00204B2F">
        <w:br/>
        <w:t>предоставления Муниципальной услуги</w:t>
      </w:r>
      <w:bookmarkEnd w:id="31"/>
      <w:bookmarkEnd w:id="32"/>
      <w:r w:rsidRPr="00204B2F">
        <w:t>, в том числе порядок и формы контроля за полнотой и качеством предоставления Муниципальной услуги</w:t>
      </w:r>
    </w:p>
    <w:p w14:paraId="5E8B4A6E" w14:textId="77777777" w:rsidR="00E8793B" w:rsidRPr="00204B2F" w:rsidRDefault="00E8793B" w:rsidP="00E8793B">
      <w:pPr>
        <w:pStyle w:val="2a"/>
        <w:ind w:left="1"/>
      </w:pPr>
    </w:p>
    <w:p w14:paraId="20B34AC2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14:paraId="1947C46E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71475C2A" w14:textId="77777777" w:rsidR="00E8793B" w:rsidRPr="00204B2F" w:rsidRDefault="00E8793B" w:rsidP="00E8793B">
      <w:pPr>
        <w:pStyle w:val="2a"/>
        <w:ind w:left="0"/>
        <w:jc w:val="left"/>
        <w:rPr>
          <w:lang w:eastAsia="ru-RU"/>
        </w:rPr>
      </w:pPr>
    </w:p>
    <w:p w14:paraId="59A7BDE7" w14:textId="77777777" w:rsidR="00E8793B" w:rsidRPr="00204B2F" w:rsidRDefault="00E8793B" w:rsidP="00E8793B">
      <w:pPr>
        <w:pStyle w:val="2a"/>
        <w:ind w:left="57"/>
      </w:pPr>
      <w:r w:rsidRPr="00204B2F">
        <w:t xml:space="preserve">22. Ответственность должностных лиц Администрации </w:t>
      </w:r>
      <w:r w:rsidRPr="00204B2F">
        <w:br/>
        <w:t xml:space="preserve">за решения и действия (бездействие), принимаемые (осуществляемые) </w:t>
      </w:r>
      <w:r w:rsidRPr="00204B2F">
        <w:br/>
        <w:t>ими в ходе предоставления Муниципальной услуги</w:t>
      </w:r>
    </w:p>
    <w:p w14:paraId="132D307F" w14:textId="77777777" w:rsidR="00E8793B" w:rsidRPr="00204B2F" w:rsidRDefault="00E8793B" w:rsidP="00E8793B">
      <w:pPr>
        <w:pStyle w:val="2-"/>
      </w:pPr>
      <w:bookmarkStart w:id="33" w:name="_Hlk20900975"/>
      <w:bookmarkEnd w:id="33"/>
    </w:p>
    <w:p w14:paraId="47AA28FD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65F35C3B" w14:textId="77777777" w:rsidR="00E8793B" w:rsidRPr="00204B2F" w:rsidRDefault="00E8793B" w:rsidP="00E8793B">
      <w:pPr>
        <w:pStyle w:val="110"/>
        <w:spacing w:line="240" w:lineRule="auto"/>
        <w:ind w:firstLine="709"/>
      </w:pPr>
      <w:r w:rsidRPr="00204B2F">
        <w:rPr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14:paraId="442639F8" w14:textId="77777777" w:rsidR="00E8793B" w:rsidRPr="00204B2F" w:rsidRDefault="00E8793B" w:rsidP="00E8793B">
      <w:pPr>
        <w:pStyle w:val="110"/>
        <w:spacing w:line="240" w:lineRule="auto"/>
        <w:ind w:firstLine="709"/>
        <w:rPr>
          <w:kern w:val="2"/>
          <w:sz w:val="24"/>
          <w:szCs w:val="24"/>
        </w:rPr>
      </w:pPr>
    </w:p>
    <w:p w14:paraId="098AC693" w14:textId="77777777" w:rsidR="00E8793B" w:rsidRPr="00204B2F" w:rsidRDefault="00E8793B" w:rsidP="00E8793B">
      <w:pPr>
        <w:pStyle w:val="2a"/>
        <w:ind w:left="0"/>
      </w:pPr>
      <w:r w:rsidRPr="00204B2F">
        <w:rPr>
          <w:rStyle w:val="23"/>
          <w:b/>
        </w:rPr>
        <w:t xml:space="preserve">23. Положения, характеризующие требования </w:t>
      </w:r>
      <w:r w:rsidRPr="00204B2F">
        <w:rPr>
          <w:rStyle w:val="23"/>
          <w:b/>
        </w:rPr>
        <w:br/>
        <w:t xml:space="preserve">к порядку и формам контроля за предоставлением Муниципальной услуги, </w:t>
      </w:r>
      <w:r w:rsidRPr="00204B2F">
        <w:rPr>
          <w:rStyle w:val="23"/>
          <w:b/>
        </w:rPr>
        <w:br/>
        <w:t>в том числе со стороны граждан, их объединений и организа</w:t>
      </w:r>
      <w:r w:rsidRPr="00204B2F">
        <w:rPr>
          <w:rStyle w:val="23"/>
        </w:rPr>
        <w:t>ций</w:t>
      </w:r>
    </w:p>
    <w:p w14:paraId="2BF0A2F6" w14:textId="77777777" w:rsidR="00E8793B" w:rsidRPr="00204B2F" w:rsidRDefault="00E8793B" w:rsidP="00E8793B">
      <w:pPr>
        <w:pStyle w:val="2-"/>
      </w:pPr>
      <w:bookmarkStart w:id="34" w:name="_Hlk20900985"/>
      <w:bookmarkEnd w:id="34"/>
    </w:p>
    <w:p w14:paraId="49A87BA0" w14:textId="77777777" w:rsidR="00E8793B" w:rsidRPr="00204B2F" w:rsidRDefault="00E8793B" w:rsidP="00E8793B">
      <w:pPr>
        <w:pStyle w:val="110"/>
        <w:spacing w:line="23" w:lineRule="atLeast"/>
        <w:ind w:firstLine="709"/>
      </w:pPr>
      <w:r w:rsidRPr="00204B2F">
        <w:rPr>
          <w:sz w:val="24"/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14:paraId="5F9B952C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 xml:space="preserve">23.2. </w:t>
      </w:r>
      <w:r w:rsidRPr="00204B2F">
        <w:rPr>
          <w:rFonts w:ascii="Times New Roman" w:eastAsia="Times New Roman" w:hAnsi="Times New Roman" w:cs="Times New Roman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EB68FF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CBE3F3C" w14:textId="77777777" w:rsidR="00E8793B" w:rsidRPr="00204B2F" w:rsidRDefault="00E8793B" w:rsidP="00E8793B">
      <w:pPr>
        <w:pStyle w:val="110"/>
        <w:spacing w:line="23" w:lineRule="atLeast"/>
        <w:ind w:firstLine="709"/>
      </w:pPr>
      <w:r w:rsidRPr="00204B2F">
        <w:rPr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598CE3B2" w14:textId="77777777" w:rsidR="00E8793B" w:rsidRPr="00204B2F" w:rsidRDefault="00E8793B" w:rsidP="00E8793B">
      <w:pPr>
        <w:pStyle w:val="110"/>
        <w:spacing w:line="23" w:lineRule="atLeast"/>
        <w:ind w:firstLine="709"/>
      </w:pPr>
      <w:r w:rsidRPr="00204B2F">
        <w:rPr>
          <w:sz w:val="24"/>
          <w:szCs w:val="24"/>
        </w:rPr>
        <w:lastRenderedPageBreak/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0D080A18" w14:textId="77777777" w:rsidR="00E8793B" w:rsidRPr="00204B2F" w:rsidRDefault="00E8793B" w:rsidP="00E8793B">
      <w:pPr>
        <w:pStyle w:val="110"/>
        <w:spacing w:line="23" w:lineRule="atLeast"/>
        <w:ind w:left="709"/>
        <w:jc w:val="center"/>
        <w:rPr>
          <w:sz w:val="24"/>
          <w:szCs w:val="24"/>
        </w:rPr>
      </w:pPr>
    </w:p>
    <w:p w14:paraId="0877F9D0" w14:textId="77777777" w:rsidR="00E8793B" w:rsidRPr="00204B2F" w:rsidRDefault="00E8793B" w:rsidP="00E8793B">
      <w:pPr>
        <w:pStyle w:val="af3"/>
        <w:outlineLvl w:val="0"/>
      </w:pPr>
      <w:bookmarkStart w:id="35" w:name="__RefHeading___Toc88227543"/>
      <w:bookmarkEnd w:id="35"/>
      <w:r w:rsidRPr="00204B2F">
        <w:rPr>
          <w:color w:val="000000"/>
          <w:lang w:val="en-US"/>
        </w:rPr>
        <w:t>V</w:t>
      </w:r>
      <w:r w:rsidRPr="00204B2F">
        <w:rPr>
          <w:color w:val="000000"/>
        </w:rPr>
        <w:t xml:space="preserve">. Досудебный (внесудебный) порядок обжалования </w:t>
      </w:r>
      <w:r w:rsidRPr="00204B2F">
        <w:rPr>
          <w:color w:val="000000"/>
        </w:rPr>
        <w:br/>
        <w:t xml:space="preserve">решений и действий (бездействия) Администрации, МФЦ, </w:t>
      </w:r>
      <w:r w:rsidRPr="00204B2F">
        <w:rPr>
          <w:color w:val="000000"/>
        </w:rPr>
        <w:br/>
        <w:t>а также их должностных лиц, муниципальных служащих и работников</w:t>
      </w:r>
    </w:p>
    <w:p w14:paraId="7DB751C9" w14:textId="77777777" w:rsidR="00E8793B" w:rsidRPr="00204B2F" w:rsidRDefault="00E8793B" w:rsidP="00E8793B">
      <w:pPr>
        <w:pStyle w:val="af3"/>
      </w:pPr>
    </w:p>
    <w:p w14:paraId="7CC9992E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24. Способы информирования Заявителей </w:t>
      </w: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о порядке досудебного (внесудебного) обжалования</w:t>
      </w:r>
    </w:p>
    <w:p w14:paraId="5D068201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5DB649C9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Style w:val="23"/>
          <w:b w:val="0"/>
          <w:bCs w:val="0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bookmarkEnd w:id="28"/>
    <w:p w14:paraId="353993AA" w14:textId="77777777" w:rsidR="00E8793B" w:rsidRPr="00204B2F" w:rsidRDefault="00E8793B" w:rsidP="00E8793B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>25. Формы и способы подачи Заявителями жалобы</w:t>
      </w:r>
    </w:p>
    <w:p w14:paraId="7CE2ACF5" w14:textId="77777777" w:rsidR="00E8793B" w:rsidRPr="00204B2F" w:rsidRDefault="00E8793B" w:rsidP="00E8793B">
      <w:pPr>
        <w:rPr>
          <w:rFonts w:ascii="Times New Roman" w:hAnsi="Times New Roman" w:cs="Times New Roman"/>
        </w:rPr>
      </w:pPr>
    </w:p>
    <w:p w14:paraId="1F1228CB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25.1. Досудебное (внесудебное) обжалование решений и действий (бездействия) Администрации</w:t>
      </w:r>
      <w:r w:rsidRPr="00204B2F">
        <w:rPr>
          <w:rFonts w:ascii="Times New Roman" w:hAnsi="Times New Roman" w:cs="Times New Roman"/>
        </w:rPr>
        <w:t xml:space="preserve">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204B2F">
        <w:rPr>
          <w:rFonts w:ascii="Times New Roman" w:hAnsi="Times New Roman" w:cs="Times New Roman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6B3BBE8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14:paraId="083C63B0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FC91774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25.4. В электронной форме жалоба может быть подана Заявителем посредством:</w:t>
      </w:r>
    </w:p>
    <w:p w14:paraId="30957FAE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25.4.1. Официального сайта Правительства Московской области в сети Интернет.</w:t>
      </w:r>
    </w:p>
    <w:p w14:paraId="724FF513" w14:textId="77777777" w:rsidR="00E8793B" w:rsidRPr="00204B2F" w:rsidRDefault="00E8793B" w:rsidP="00E8793B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25.4.2. Официального сайта Администрации, МФЦ, Учредителя МФЦ в сети Интернет.</w:t>
      </w:r>
    </w:p>
    <w:p w14:paraId="0079C2F5" w14:textId="77777777" w:rsidR="00E8793B" w:rsidRPr="00204B2F" w:rsidRDefault="00E8793B" w:rsidP="00E8793B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5A38D797" w14:textId="77777777" w:rsidR="00E8793B" w:rsidRPr="00204B2F" w:rsidRDefault="00E8793B" w:rsidP="00E8793B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204B2F">
        <w:rPr>
          <w:rFonts w:ascii="Times New Roman" w:hAnsi="Times New Roman" w:cs="Times New Roman"/>
          <w:lang w:eastAsia="ar-SA"/>
        </w:rPr>
        <w:tab/>
      </w:r>
    </w:p>
    <w:p w14:paraId="51B3AA9A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lang w:eastAsia="ar-SA"/>
        </w:rPr>
      </w:pPr>
      <w:bookmarkStart w:id="36" w:name="_Ref437561184"/>
      <w:bookmarkStart w:id="37" w:name="_Ref437561208"/>
      <w:bookmarkStart w:id="38" w:name="_Ref437561441"/>
      <w:bookmarkEnd w:id="36"/>
      <w:bookmarkEnd w:id="37"/>
      <w:bookmarkEnd w:id="38"/>
    </w:p>
    <w:p w14:paraId="74A4A6B7" w14:textId="77777777" w:rsidR="00E8793B" w:rsidRPr="00204B2F" w:rsidRDefault="00E8793B" w:rsidP="00E8793B">
      <w:pPr>
        <w:pStyle w:val="1e"/>
        <w:pageBreakBefore/>
        <w:spacing w:after="0"/>
        <w:ind w:firstLine="4820"/>
        <w:jc w:val="left"/>
      </w:pPr>
      <w:bookmarkStart w:id="39" w:name="__RefHeading___Toc88227548"/>
      <w:bookmarkStart w:id="40" w:name="Приложение4"/>
      <w:bookmarkEnd w:id="39"/>
      <w:bookmarkEnd w:id="40"/>
      <w:r w:rsidRPr="00204B2F">
        <w:rPr>
          <w:rStyle w:val="13"/>
        </w:rPr>
        <w:lastRenderedPageBreak/>
        <w:t>Приложение 1</w:t>
      </w:r>
    </w:p>
    <w:p w14:paraId="6B9CB356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14:paraId="7598E9FE" w14:textId="2D465099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ре</w:t>
      </w:r>
      <w:r w:rsidR="000957C3" w:rsidRPr="00204B2F">
        <w:rPr>
          <w:rFonts w:ascii="Times New Roman" w:eastAsia="Times New Roman" w:hAnsi="Times New Roman" w:cs="Times New Roman"/>
          <w:lang w:eastAsia="ru-RU"/>
        </w:rPr>
        <w:t xml:space="preserve">гламенту, утвержденному </w:t>
      </w:r>
      <w:r w:rsidR="00FC6F9A" w:rsidRPr="00204B2F">
        <w:rPr>
          <w:rFonts w:ascii="Times New Roman" w:eastAsia="Times New Roman" w:hAnsi="Times New Roman" w:cs="Times New Roman"/>
          <w:iCs/>
          <w:lang w:eastAsia="ru-RU"/>
        </w:rPr>
        <w:t>Постановление</w:t>
      </w:r>
      <w:r w:rsidR="00A938F9" w:rsidRPr="00204B2F">
        <w:rPr>
          <w:rFonts w:ascii="Times New Roman" w:eastAsia="Times New Roman" w:hAnsi="Times New Roman" w:cs="Times New Roman"/>
          <w:iCs/>
          <w:lang w:eastAsia="ru-RU"/>
        </w:rPr>
        <w:t>м</w:t>
      </w:r>
      <w:r w:rsidR="000957C3" w:rsidRPr="00204B2F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="000957C3" w:rsidRPr="00204B2F">
        <w:rPr>
          <w:rFonts w:ascii="Times New Roman" w:hAnsi="Times New Roman" w:cs="Times New Roman"/>
        </w:rPr>
        <w:t>Главы городского округа Лобня</w:t>
      </w:r>
    </w:p>
    <w:p w14:paraId="0655A9F1" w14:textId="79F45BB0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14:paraId="1F652EFC" w14:textId="77777777" w:rsidR="00E8793B" w:rsidRPr="00204B2F" w:rsidRDefault="00E8793B" w:rsidP="00E8793B">
      <w:pPr>
        <w:pStyle w:val="1-"/>
        <w:rPr>
          <w:rFonts w:eastAsia="PMingLiU"/>
        </w:rPr>
      </w:pPr>
    </w:p>
    <w:p w14:paraId="07C84860" w14:textId="77777777" w:rsidR="00E8793B" w:rsidRPr="00204B2F" w:rsidRDefault="00E8793B" w:rsidP="00E8793B">
      <w:pPr>
        <w:pStyle w:val="1-"/>
      </w:pPr>
      <w:bookmarkStart w:id="41" w:name="__RefHeading___Toc88227549"/>
      <w:bookmarkEnd w:id="41"/>
      <w:r w:rsidRPr="00204B2F">
        <w:rPr>
          <w:rFonts w:eastAsia="PMingLiU"/>
          <w:color w:val="1C1C1C"/>
        </w:rPr>
        <w:t xml:space="preserve">Форма решения о </w:t>
      </w:r>
      <w:r w:rsidRPr="00204B2F">
        <w:rPr>
          <w:rFonts w:eastAsia="PMingLiU"/>
          <w:color w:val="000000"/>
        </w:rPr>
        <w:t>предоставлении Муниципальной услуги</w:t>
      </w:r>
    </w:p>
    <w:p w14:paraId="298D41A6" w14:textId="77777777" w:rsidR="00E8793B" w:rsidRPr="00204B2F" w:rsidRDefault="00E8793B" w:rsidP="00E8793B">
      <w:pPr>
        <w:pStyle w:val="1-"/>
      </w:pPr>
      <w:r w:rsidRPr="00204B2F">
        <w:rPr>
          <w:rFonts w:eastAsia="PMingLiU"/>
          <w:b w:val="0"/>
          <w:bCs w:val="0"/>
          <w:color w:val="000000"/>
        </w:rPr>
        <w:t>(Оформляется на бланке Администрации)</w:t>
      </w:r>
    </w:p>
    <w:p w14:paraId="2B1C4EAE" w14:textId="77777777" w:rsidR="00E8793B" w:rsidRPr="00204B2F" w:rsidRDefault="00E8793B" w:rsidP="00E8793B">
      <w:pPr>
        <w:pStyle w:val="1-"/>
        <w:rPr>
          <w:rFonts w:eastAsia="PMingLiU"/>
        </w:rPr>
      </w:pPr>
    </w:p>
    <w:p w14:paraId="780326B9" w14:textId="77777777" w:rsidR="00E8793B" w:rsidRPr="00204B2F" w:rsidRDefault="00E8793B" w:rsidP="00E8793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(</w:t>
      </w:r>
      <w:r w:rsidRPr="00204B2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14:paraId="2BF18C48" w14:textId="77777777" w:rsidR="00E8793B" w:rsidRPr="00204B2F" w:rsidRDefault="00E8793B" w:rsidP="00E8793B">
      <w:pPr>
        <w:ind w:left="5103"/>
        <w:rPr>
          <w:rFonts w:ascii="Times New Roman" w:hAnsi="Times New Roman" w:cs="Times New Roman"/>
        </w:rPr>
      </w:pPr>
    </w:p>
    <w:p w14:paraId="6C9F7068" w14:textId="77777777" w:rsidR="00E8793B" w:rsidRPr="00204B2F" w:rsidRDefault="00E8793B" w:rsidP="00E8793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14:paraId="3BA84635" w14:textId="77777777" w:rsidR="00E8793B" w:rsidRPr="00204B2F" w:rsidRDefault="00E8793B" w:rsidP="00E8793B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419A45FB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color w:val="000000"/>
        </w:rPr>
        <w:t>Уведомление</w:t>
      </w:r>
    </w:p>
    <w:p w14:paraId="567B8925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color w:val="000000"/>
        </w:rPr>
        <w:t>о заключении договора на передачу жилого помещения в собственность</w:t>
      </w:r>
    </w:p>
    <w:p w14:paraId="5C493DE9" w14:textId="77777777" w:rsidR="00E8793B" w:rsidRPr="00204B2F" w:rsidRDefault="00E8793B" w:rsidP="00E8793B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0D8FBF3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>от __________________ № _________________</w:t>
      </w:r>
    </w:p>
    <w:p w14:paraId="1F4646C3" w14:textId="77777777" w:rsidR="00E8793B" w:rsidRPr="00204B2F" w:rsidRDefault="00E8793B" w:rsidP="00E8793B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66156421" w14:textId="1A463092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соответствии с Административным регламентом предоставления Муниципальной услуги 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», утвержден</w:t>
      </w:r>
      <w:r w:rsidR="00FC6F9A"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ным </w:t>
      </w:r>
      <w:r w:rsidR="00FC6F9A" w:rsidRPr="00204B2F">
        <w:rPr>
          <w:rFonts w:ascii="Times New Roman" w:eastAsia="Times New Roman" w:hAnsi="Times New Roman" w:cs="Times New Roman"/>
          <w:lang w:eastAsia="ru-RU"/>
        </w:rPr>
        <w:t xml:space="preserve">Постановлением Главы городского округа Лобня </w:t>
      </w:r>
      <w:r w:rsidRPr="00204B2F">
        <w:rPr>
          <w:rFonts w:ascii="Times New Roman" w:eastAsia="Times New Roman" w:hAnsi="Times New Roman" w:cs="Times New Roman"/>
          <w:lang w:eastAsia="ru-RU"/>
        </w:rPr>
        <w:t>(указать реквизиты и наименование муниципального правового а</w:t>
      </w:r>
      <w:r w:rsidR="00FC6F9A" w:rsidRPr="00204B2F">
        <w:rPr>
          <w:rFonts w:ascii="Times New Roman" w:eastAsia="Times New Roman" w:hAnsi="Times New Roman" w:cs="Times New Roman"/>
          <w:lang w:eastAsia="ru-RU"/>
        </w:rPr>
        <w:t xml:space="preserve">кта) Администрацией городского округа Лобня Московской области 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рассмотрен Запрос о предоставлении Муниципальной 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услуги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</w:p>
    <w:p w14:paraId="5DAF41A8" w14:textId="0573588A" w:rsidR="00E8793B" w:rsidRPr="00204B2F" w:rsidRDefault="00FC6F9A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Администрацией городского округа Лобня Московской области</w:t>
      </w:r>
      <w:r w:rsidR="00E8793B"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14:paraId="2776AF56" w14:textId="77777777" w:rsidR="00E8793B" w:rsidRPr="00204B2F" w:rsidRDefault="00E8793B" w:rsidP="00E8793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313FE6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 ________________________________________________________________________________</w:t>
      </w:r>
    </w:p>
    <w:p w14:paraId="6F6D233C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(ФИО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</w:p>
    <w:p w14:paraId="48ED95FB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________________________________________________________________________________</w:t>
      </w:r>
    </w:p>
    <w:p w14:paraId="5D9F8849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14:paraId="4C3C4B02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 ________________________________________________________________________________</w:t>
      </w:r>
    </w:p>
    <w:p w14:paraId="40167A8C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14:paraId="39681923" w14:textId="77777777" w:rsidR="00E8793B" w:rsidRPr="00204B2F" w:rsidRDefault="00E8793B" w:rsidP="00E879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9992A1B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Подписать договор на передачу жилого помещения в собственность Вам и вышеуказанным гражданам необходимо в течение 30 (Тридцати) календарных дней в срок до (указать дату) по адресу: </w:t>
      </w:r>
    </w:p>
    <w:p w14:paraId="33F13835" w14:textId="77777777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</w:t>
      </w:r>
    </w:p>
    <w:p w14:paraId="48062065" w14:textId="77777777" w:rsidR="00E8793B" w:rsidRPr="00204B2F" w:rsidRDefault="00E8793B" w:rsidP="00E8793B">
      <w:pPr>
        <w:ind w:firstLine="709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14:paraId="2E15A60C" w14:textId="04C61FA0" w:rsidR="00E8793B" w:rsidRPr="00204B2F" w:rsidRDefault="00E8793B" w:rsidP="00E8793B">
      <w:pPr>
        <w:pStyle w:val="111"/>
        <w:widowControl w:val="0"/>
        <w:spacing w:line="276" w:lineRule="auto"/>
        <w:ind w:firstLine="709"/>
      </w:pP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t>В случае не</w:t>
      </w:r>
      <w:r w:rsidR="00FC6F9A"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истребования Вами Договора в Администрации в течение 30 (Тридцати) календарных дней с даты окончания срока предоставления Муниципальной услуги в срок до </w:t>
      </w:r>
      <w:r w:rsidR="000E4470" w:rsidRPr="00204B2F">
        <w:rPr>
          <w:rFonts w:eastAsia="Times New Roman"/>
          <w:color w:val="000000"/>
          <w:sz w:val="24"/>
          <w:szCs w:val="24"/>
          <w:shd w:val="clear" w:color="auto" w:fill="FFFFFF"/>
        </w:rPr>
        <w:t>10 календарных дней</w:t>
      </w:r>
      <w:r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847E71" w:rsidRPr="00204B2F">
        <w:rPr>
          <w:rFonts w:eastAsia="Times New Roman"/>
          <w:color w:val="000000"/>
          <w:sz w:val="24"/>
          <w:szCs w:val="24"/>
          <w:shd w:val="clear" w:color="auto" w:fill="FFFFFF"/>
        </w:rPr>
        <w:t>договор и документы</w:t>
      </w:r>
      <w:r w:rsidR="00B23807"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 нему</w:t>
      </w:r>
      <w:r w:rsidR="000E4470" w:rsidRPr="00204B2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соответствии с номенклатурой КУИ, согласована решением ЭПК ГАУ Московской области (протокол № 11 от 25.11.2022) передаются на хранение в архив Администрации.</w:t>
      </w:r>
    </w:p>
    <w:p w14:paraId="0F8FEEA8" w14:textId="03B51B38" w:rsidR="00E8793B" w:rsidRPr="00204B2F" w:rsidRDefault="00E8793B" w:rsidP="00E8793B">
      <w:pPr>
        <w:pStyle w:val="111"/>
        <w:widowControl w:val="0"/>
        <w:spacing w:line="276" w:lineRule="auto"/>
        <w:ind w:firstLine="709"/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205"/>
        <w:gridCol w:w="1110"/>
        <w:gridCol w:w="3585"/>
      </w:tblGrid>
      <w:tr w:rsidR="00E8793B" w:rsidRPr="00204B2F" w14:paraId="15CAC5CD" w14:textId="77777777" w:rsidTr="001B259B">
        <w:tc>
          <w:tcPr>
            <w:tcW w:w="5205" w:type="dxa"/>
            <w:shd w:val="clear" w:color="auto" w:fill="auto"/>
          </w:tcPr>
          <w:p w14:paraId="1FC363C6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______________________________________________</w:t>
            </w:r>
          </w:p>
          <w:p w14:paraId="25D75402" w14:textId="77777777" w:rsidR="00E8793B" w:rsidRPr="00204B2F" w:rsidRDefault="00E8793B" w:rsidP="001B259B">
            <w:pPr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14:paraId="50BEA997" w14:textId="77777777" w:rsidR="00E8793B" w:rsidRPr="00204B2F" w:rsidRDefault="00E8793B" w:rsidP="001B259B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85" w:type="dxa"/>
            <w:shd w:val="clear" w:color="auto" w:fill="auto"/>
          </w:tcPr>
          <w:p w14:paraId="3D7CF008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14:paraId="7D112524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14:paraId="1F12F65B" w14:textId="77777777" w:rsidR="00E8793B" w:rsidRPr="00204B2F" w:rsidRDefault="00E8793B" w:rsidP="00E8793B">
      <w:pPr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i/>
          <w:color w:val="000000"/>
          <w:lang w:eastAsia="ru-RU"/>
        </w:rPr>
        <w:t xml:space="preserve">  </w:t>
      </w:r>
    </w:p>
    <w:p w14:paraId="3581D355" w14:textId="77777777" w:rsidR="00E8793B" w:rsidRPr="00204B2F" w:rsidRDefault="00E8793B" w:rsidP="00E8793B">
      <w:pPr>
        <w:pStyle w:val="af5"/>
        <w:ind w:firstLine="0"/>
        <w:jc w:val="right"/>
      </w:pPr>
      <w:r w:rsidRPr="00204B2F">
        <w:rPr>
          <w:rFonts w:eastAsia="Calibri"/>
          <w:color w:val="000000"/>
          <w:sz w:val="24"/>
          <w:szCs w:val="24"/>
        </w:rPr>
        <w:t xml:space="preserve">«____» _______________20__    </w:t>
      </w:r>
    </w:p>
    <w:p w14:paraId="5095284A" w14:textId="77777777" w:rsidR="00E8793B" w:rsidRPr="00204B2F" w:rsidRDefault="00E8793B" w:rsidP="00E8793B">
      <w:pPr>
        <w:pStyle w:val="1e"/>
        <w:spacing w:after="0"/>
        <w:jc w:val="center"/>
      </w:pPr>
      <w:r w:rsidRPr="00204B2F">
        <w:rPr>
          <w:rStyle w:val="13"/>
          <w:rFonts w:eastAsia="Times"/>
          <w:color w:val="000000"/>
        </w:rPr>
        <w:lastRenderedPageBreak/>
        <w:t xml:space="preserve">                  </w:t>
      </w:r>
    </w:p>
    <w:p w14:paraId="7D8EBD6B" w14:textId="77777777" w:rsidR="00A938F9" w:rsidRPr="00204B2F" w:rsidRDefault="00E8793B" w:rsidP="00E8793B">
      <w:pPr>
        <w:pStyle w:val="1e"/>
        <w:spacing w:after="0"/>
        <w:jc w:val="center"/>
        <w:rPr>
          <w:rStyle w:val="13"/>
          <w:rFonts w:eastAsia="Times"/>
          <w:color w:val="000000"/>
        </w:rPr>
      </w:pPr>
      <w:r w:rsidRPr="00204B2F">
        <w:rPr>
          <w:rStyle w:val="13"/>
          <w:rFonts w:eastAsia="Times"/>
          <w:color w:val="000000"/>
        </w:rPr>
        <w:t xml:space="preserve">                   </w:t>
      </w:r>
    </w:p>
    <w:p w14:paraId="05377282" w14:textId="3C28E4B0" w:rsidR="00E8793B" w:rsidRPr="00204B2F" w:rsidRDefault="00A938F9" w:rsidP="00E8793B">
      <w:pPr>
        <w:pStyle w:val="1e"/>
        <w:spacing w:after="0"/>
        <w:jc w:val="center"/>
      </w:pPr>
      <w:r w:rsidRPr="00204B2F">
        <w:rPr>
          <w:rStyle w:val="13"/>
          <w:rFonts w:eastAsia="Times"/>
          <w:color w:val="000000"/>
        </w:rPr>
        <w:t xml:space="preserve">                    </w:t>
      </w:r>
      <w:r w:rsidR="00E8793B" w:rsidRPr="00204B2F">
        <w:rPr>
          <w:rStyle w:val="13"/>
          <w:color w:val="000000"/>
        </w:rPr>
        <w:t>Приложение 2</w:t>
      </w:r>
    </w:p>
    <w:p w14:paraId="3B308D9D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</w:p>
    <w:p w14:paraId="50B59634" w14:textId="2208237E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ре</w:t>
      </w:r>
      <w:r w:rsidR="00FC6F9A" w:rsidRPr="00204B2F">
        <w:rPr>
          <w:rFonts w:ascii="Times New Roman" w:eastAsia="Times New Roman" w:hAnsi="Times New Roman" w:cs="Times New Roman"/>
          <w:lang w:eastAsia="ru-RU"/>
        </w:rPr>
        <w:t xml:space="preserve">гламенту, утвержденному </w:t>
      </w:r>
      <w:r w:rsidR="00FC6F9A" w:rsidRPr="00204B2F">
        <w:rPr>
          <w:rFonts w:ascii="Times New Roman" w:eastAsia="Times New Roman" w:hAnsi="Times New Roman" w:cs="Times New Roman"/>
          <w:iCs/>
          <w:lang w:eastAsia="ru-RU"/>
        </w:rPr>
        <w:t>Постановлением Главы городского округа</w:t>
      </w:r>
      <w:r w:rsidR="00A938F9" w:rsidRPr="00204B2F">
        <w:rPr>
          <w:rFonts w:ascii="Times New Roman" w:eastAsia="Times New Roman" w:hAnsi="Times New Roman" w:cs="Times New Roman"/>
          <w:iCs/>
          <w:lang w:eastAsia="ru-RU"/>
        </w:rPr>
        <w:t xml:space="preserve"> Лобня</w:t>
      </w:r>
    </w:p>
    <w:p w14:paraId="61501E62" w14:textId="5D1AD04A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14:paraId="59AA791B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</w:p>
    <w:p w14:paraId="7BF4E309" w14:textId="77777777" w:rsidR="00E8793B" w:rsidRPr="00204B2F" w:rsidRDefault="00E8793B" w:rsidP="00E8793B">
      <w:pPr>
        <w:pStyle w:val="1-"/>
        <w:outlineLvl w:val="1"/>
      </w:pPr>
      <w:r w:rsidRPr="00204B2F">
        <w:rPr>
          <w:rFonts w:eastAsia="PMingLiU"/>
          <w:color w:val="000000"/>
        </w:rPr>
        <w:t>Форма решения об отказе в предоставлении Муниципальной услуги</w:t>
      </w:r>
    </w:p>
    <w:p w14:paraId="7CB6D57D" w14:textId="77777777" w:rsidR="00E8793B" w:rsidRPr="00204B2F" w:rsidRDefault="00E8793B" w:rsidP="00E8793B">
      <w:pPr>
        <w:pStyle w:val="1-"/>
      </w:pPr>
      <w:r w:rsidRPr="00204B2F">
        <w:rPr>
          <w:rFonts w:eastAsia="PMingLiU"/>
          <w:b w:val="0"/>
          <w:bCs w:val="0"/>
          <w:color w:val="000000"/>
        </w:rPr>
        <w:t>(Оформляется на бланке Администрации)</w:t>
      </w:r>
    </w:p>
    <w:p w14:paraId="0D291B1E" w14:textId="77777777" w:rsidR="00E8793B" w:rsidRPr="00204B2F" w:rsidRDefault="00E8793B" w:rsidP="00E8793B">
      <w:pPr>
        <w:pStyle w:val="1-"/>
        <w:rPr>
          <w:rFonts w:eastAsia="PMingLiU"/>
          <w:b w:val="0"/>
          <w:bCs w:val="0"/>
          <w:color w:val="000000"/>
        </w:rPr>
      </w:pPr>
    </w:p>
    <w:p w14:paraId="7D02075D" w14:textId="77777777" w:rsidR="00E8793B" w:rsidRPr="00204B2F" w:rsidRDefault="00E8793B" w:rsidP="00E8793B">
      <w:pPr>
        <w:pStyle w:val="1-"/>
        <w:rPr>
          <w:rFonts w:eastAsia="PMingLiU"/>
          <w:b w:val="0"/>
          <w:bCs w:val="0"/>
          <w:color w:val="000000"/>
        </w:rPr>
      </w:pPr>
    </w:p>
    <w:p w14:paraId="51E18733" w14:textId="77777777" w:rsidR="00E8793B" w:rsidRPr="00204B2F" w:rsidRDefault="00E8793B" w:rsidP="00E8793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(</w:t>
      </w:r>
      <w:r w:rsidRPr="00204B2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14:paraId="540C98A7" w14:textId="77777777" w:rsidR="00E8793B" w:rsidRPr="00204B2F" w:rsidRDefault="00E8793B" w:rsidP="00E8793B">
      <w:pPr>
        <w:ind w:left="5103"/>
        <w:rPr>
          <w:rFonts w:ascii="Times New Roman" w:hAnsi="Times New Roman" w:cs="Times New Roman"/>
        </w:rPr>
      </w:pPr>
    </w:p>
    <w:p w14:paraId="02491271" w14:textId="77777777" w:rsidR="00E8793B" w:rsidRPr="00204B2F" w:rsidRDefault="00E8793B" w:rsidP="00E8793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14:paraId="48552F60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14:paraId="070743CE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lang w:eastAsia="ru-RU"/>
        </w:rPr>
        <w:t>об отказе в предоставлении Муниципальной ус</w:t>
      </w:r>
      <w:r w:rsidRPr="00204B2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луги </w:t>
      </w:r>
      <w:r w:rsidRPr="00204B2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br/>
        <w:t>«</w:t>
      </w:r>
      <w:r w:rsidRPr="00204B2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»</w:t>
      </w:r>
    </w:p>
    <w:p w14:paraId="3CC0FCB8" w14:textId="77777777" w:rsidR="00E8793B" w:rsidRPr="00204B2F" w:rsidRDefault="00E8793B" w:rsidP="00E8793B">
      <w:pPr>
        <w:widowControl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ABF23D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__________________ № _________________</w:t>
      </w:r>
    </w:p>
    <w:p w14:paraId="2978EE5F" w14:textId="77777777" w:rsidR="00E8793B" w:rsidRPr="00204B2F" w:rsidRDefault="00E8793B" w:rsidP="00E8793B">
      <w:pPr>
        <w:widowContro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5D6EAE" w14:textId="6CE5C50B" w:rsidR="00E8793B" w:rsidRPr="00204B2F" w:rsidRDefault="00E8793B" w:rsidP="00E8793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В соответствии с Административным регламентом предоставления Муниципальной услуги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 утве</w:t>
      </w:r>
      <w:r w:rsidR="00311142"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ржденного Постановлением Главы городского округа Лобня Московской области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(указать реквизиты и наименование муниципального правового а</w:t>
      </w:r>
      <w:r w:rsidR="00311142"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кта) Администрацией городского округа Лобня Московской области 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рассмотрен Запрос о предоставле</w:t>
      </w:r>
      <w:r w:rsidRPr="00204B2F">
        <w:rPr>
          <w:rFonts w:ascii="Times New Roman" w:eastAsia="Times New Roman" w:hAnsi="Times New Roman" w:cs="Times New Roman"/>
          <w:lang w:eastAsia="ru-RU"/>
        </w:rPr>
        <w:t>нии Муниципальной услу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принято решение об отказе в предоставлении Муниципальной услуги по следующему основанию: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595"/>
        <w:gridCol w:w="3750"/>
        <w:gridCol w:w="3503"/>
      </w:tblGrid>
      <w:tr w:rsidR="00E8793B" w:rsidRPr="00204B2F" w14:paraId="17E28117" w14:textId="77777777" w:rsidTr="001B259B">
        <w:trPr>
          <w:trHeight w:val="725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DD94" w14:textId="77777777" w:rsidR="00E8793B" w:rsidRPr="00204B2F" w:rsidRDefault="00E8793B" w:rsidP="001B259B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064D5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Style w:val="24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  <w:p w14:paraId="54C93910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F40D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057D60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B2F">
              <w:rPr>
                <w:rStyle w:val="24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  <w:r w:rsidRPr="00204B2F">
              <w:rPr>
                <w:rStyle w:val="24"/>
                <w:sz w:val="20"/>
                <w:szCs w:val="20"/>
              </w:rPr>
              <w:footnoteReference w:id="1"/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9FDE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ACF93D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Style w:val="24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E8793B" w:rsidRPr="00204B2F" w14:paraId="7A975B11" w14:textId="77777777" w:rsidTr="001B259B">
        <w:trPr>
          <w:trHeight w:val="27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005B" w14:textId="77777777" w:rsidR="00E8793B" w:rsidRPr="00204B2F" w:rsidRDefault="00E8793B" w:rsidP="001B259B">
            <w:pPr>
              <w:widowControl w:val="0"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9B52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60B8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8D8E7E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A0403B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3ECCE3B6" w14:textId="77777777" w:rsidR="00E8793B" w:rsidRPr="00204B2F" w:rsidRDefault="00E8793B" w:rsidP="00E8793B">
      <w:pPr>
        <w:ind w:firstLine="709"/>
        <w:jc w:val="both"/>
        <w:rPr>
          <w:rFonts w:ascii="Times New Roman" w:hAnsi="Times New Roman" w:cs="Times New Roman"/>
        </w:rPr>
      </w:pPr>
    </w:p>
    <w:p w14:paraId="55489382" w14:textId="77777777" w:rsidR="00E8793B" w:rsidRPr="00204B2F" w:rsidRDefault="00E8793B" w:rsidP="00E8793B">
      <w:pPr>
        <w:pStyle w:val="af6"/>
        <w:ind w:firstLine="709"/>
        <w:jc w:val="both"/>
      </w:pPr>
      <w:r w:rsidRPr="00204B2F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204B2F">
        <w:rPr>
          <w:b w:val="0"/>
          <w:lang w:val="en-US"/>
        </w:rPr>
        <w:t>V</w:t>
      </w:r>
      <w:r w:rsidRPr="00204B2F">
        <w:rPr>
          <w:b w:val="0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5C4FCCA0" w14:textId="77777777" w:rsidR="00E8793B" w:rsidRPr="00204B2F" w:rsidRDefault="00E8793B" w:rsidP="00E8793B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14:paraId="7C69ED43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  <w:lang w:eastAsia="ru-RU"/>
        </w:rPr>
      </w:pPr>
    </w:p>
    <w:p w14:paraId="06C02D10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Дополнительно информируем:</w:t>
      </w:r>
      <w:r w:rsidRPr="00204B2F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14:paraId="158D6CE5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</w:p>
    <w:p w14:paraId="6D975BDD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</w:t>
      </w:r>
      <w:r w:rsidRPr="00204B2F">
        <w:rPr>
          <w:rFonts w:ascii="Times New Roman" w:hAnsi="Times New Roman" w:cs="Times New Roman"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</w:t>
      </w:r>
    </w:p>
    <w:p w14:paraId="62AC22D9" w14:textId="77777777" w:rsidR="00E8793B" w:rsidRPr="00204B2F" w:rsidRDefault="00E8793B" w:rsidP="00E8793B">
      <w:pPr>
        <w:ind w:right="-285"/>
        <w:rPr>
          <w:rFonts w:ascii="Times New Roman" w:hAnsi="Times New Roman" w:cs="Times New Roman"/>
        </w:rPr>
      </w:pPr>
    </w:p>
    <w:p w14:paraId="00C1B886" w14:textId="77777777" w:rsidR="00E8793B" w:rsidRPr="00204B2F" w:rsidRDefault="00E8793B" w:rsidP="00E8793B">
      <w:pPr>
        <w:ind w:right="-285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E8793B" w:rsidRPr="00204B2F" w14:paraId="331B32EA" w14:textId="77777777" w:rsidTr="001B259B">
        <w:tc>
          <w:tcPr>
            <w:tcW w:w="5250" w:type="dxa"/>
            <w:shd w:val="clear" w:color="auto" w:fill="auto"/>
          </w:tcPr>
          <w:p w14:paraId="22D0B06B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3B0CB424" w14:textId="77777777" w:rsidR="00E8793B" w:rsidRPr="00204B2F" w:rsidRDefault="00E8793B" w:rsidP="001B259B">
            <w:pPr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14:paraId="7167A20E" w14:textId="77777777" w:rsidR="00E8793B" w:rsidRPr="00204B2F" w:rsidRDefault="00E8793B" w:rsidP="001B259B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14:paraId="2FC0D47E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13A4C4B6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357D08B6" w14:textId="77777777" w:rsidR="00E8793B" w:rsidRPr="00204B2F" w:rsidRDefault="00E8793B" w:rsidP="00E8793B">
      <w:pPr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14:paraId="18C3EF75" w14:textId="77777777" w:rsidR="00E8793B" w:rsidRPr="00204B2F" w:rsidRDefault="00E8793B" w:rsidP="00E8793B">
      <w:pPr>
        <w:pStyle w:val="af5"/>
        <w:ind w:firstLine="0"/>
        <w:jc w:val="right"/>
        <w:sectPr w:rsidR="00E8793B" w:rsidRPr="00204B2F">
          <w:pgSz w:w="11906" w:h="16838"/>
          <w:pgMar w:top="1134" w:right="855" w:bottom="1134" w:left="1134" w:header="720" w:footer="720" w:gutter="0"/>
          <w:cols w:space="720"/>
          <w:docGrid w:linePitch="360"/>
        </w:sectPr>
      </w:pPr>
      <w:r w:rsidRPr="00204B2F">
        <w:rPr>
          <w:rFonts w:eastAsia="Calibri"/>
          <w:sz w:val="24"/>
          <w:szCs w:val="24"/>
        </w:rPr>
        <w:t xml:space="preserve">«____» _______________20__    </w:t>
      </w:r>
    </w:p>
    <w:p w14:paraId="2FC61DF7" w14:textId="77777777" w:rsidR="00E8793B" w:rsidRPr="00204B2F" w:rsidRDefault="00E8793B" w:rsidP="00E8793B">
      <w:pPr>
        <w:pStyle w:val="1e"/>
        <w:spacing w:after="0"/>
        <w:ind w:firstLine="4820"/>
        <w:jc w:val="left"/>
      </w:pPr>
      <w:bookmarkStart w:id="42" w:name="OLE_LINK81"/>
      <w:bookmarkStart w:id="43" w:name="Приложение41"/>
      <w:bookmarkEnd w:id="42"/>
      <w:bookmarkEnd w:id="43"/>
      <w:r w:rsidRPr="00204B2F">
        <w:rPr>
          <w:rStyle w:val="13"/>
        </w:rPr>
        <w:lastRenderedPageBreak/>
        <w:t>Приложение 3</w:t>
      </w:r>
    </w:p>
    <w:p w14:paraId="5E786AFD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14:paraId="2D4296AA" w14:textId="77777777" w:rsidR="00311142" w:rsidRPr="00204B2F" w:rsidRDefault="00E8793B" w:rsidP="00E8793B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рег</w:t>
      </w:r>
      <w:r w:rsidR="00311142" w:rsidRPr="00204B2F">
        <w:rPr>
          <w:rFonts w:ascii="Times New Roman" w:eastAsia="Times New Roman" w:hAnsi="Times New Roman" w:cs="Times New Roman"/>
          <w:lang w:eastAsia="ru-RU"/>
        </w:rPr>
        <w:t xml:space="preserve">ламенту, утвержденному </w:t>
      </w:r>
    </w:p>
    <w:p w14:paraId="4CAD5915" w14:textId="75E892C2" w:rsidR="00E8793B" w:rsidRPr="00204B2F" w:rsidRDefault="00311142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Постановлением Главы городского округа Лобня</w:t>
      </w:r>
    </w:p>
    <w:p w14:paraId="313F470F" w14:textId="465CE4D1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14:paraId="6395C86A" w14:textId="77777777" w:rsidR="00E8793B" w:rsidRPr="00204B2F" w:rsidRDefault="00E8793B" w:rsidP="00E8793B">
      <w:pPr>
        <w:pStyle w:val="1-"/>
      </w:pPr>
    </w:p>
    <w:p w14:paraId="04366CAB" w14:textId="77777777" w:rsidR="00E8793B" w:rsidRPr="00204B2F" w:rsidRDefault="00E8793B" w:rsidP="00E8793B">
      <w:pPr>
        <w:pStyle w:val="1-"/>
      </w:pPr>
    </w:p>
    <w:p w14:paraId="36F38DA6" w14:textId="77777777" w:rsidR="00E8793B" w:rsidRPr="00204B2F" w:rsidRDefault="00E8793B" w:rsidP="00E8793B">
      <w:pPr>
        <w:pStyle w:val="1-"/>
        <w:outlineLvl w:val="1"/>
      </w:pPr>
      <w:r w:rsidRPr="00204B2F">
        <w:rPr>
          <w:rFonts w:eastAsia="PMingLiU"/>
          <w:color w:val="000000"/>
        </w:rPr>
        <w:t>Перечень</w:t>
      </w:r>
      <w:r w:rsidRPr="00204B2F">
        <w:rPr>
          <w:color w:val="000000"/>
          <w:lang w:eastAsia="ar-SA"/>
        </w:rPr>
        <w:t xml:space="preserve"> нормативных правовых актов Российской Федерации,</w:t>
      </w:r>
    </w:p>
    <w:p w14:paraId="388DF59E" w14:textId="77777777" w:rsidR="00E8793B" w:rsidRPr="00204B2F" w:rsidRDefault="00E8793B" w:rsidP="00E8793B">
      <w:pPr>
        <w:pStyle w:val="1-"/>
        <w:outlineLvl w:val="1"/>
      </w:pPr>
      <w:r w:rsidRPr="00204B2F">
        <w:rPr>
          <w:color w:val="000000"/>
          <w:lang w:eastAsia="ar-SA"/>
        </w:rPr>
        <w:t>Московской области, регулирующих предоставление Муниципальной услуги</w:t>
      </w:r>
    </w:p>
    <w:p w14:paraId="39147FD9" w14:textId="77777777" w:rsidR="00E8793B" w:rsidRPr="00204B2F" w:rsidRDefault="00E8793B" w:rsidP="00E8793B">
      <w:pPr>
        <w:pStyle w:val="2b"/>
        <w:rPr>
          <w:lang w:eastAsia="ar-SA"/>
        </w:rPr>
      </w:pPr>
    </w:p>
    <w:p w14:paraId="62796C51" w14:textId="77777777" w:rsidR="00E8793B" w:rsidRPr="00204B2F" w:rsidRDefault="00E8793B" w:rsidP="00E8793B">
      <w:pPr>
        <w:pStyle w:val="2b"/>
        <w:rPr>
          <w:lang w:eastAsia="ar-SA"/>
        </w:rPr>
      </w:pPr>
    </w:p>
    <w:p w14:paraId="673D3A03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Конституция Российской Федерации.</w:t>
      </w:r>
    </w:p>
    <w:p w14:paraId="32E77615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Жилищный кодекс Российской Федерации. </w:t>
      </w:r>
    </w:p>
    <w:p w14:paraId="74A9DA2B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14:paraId="33239BF5" w14:textId="77777777" w:rsidR="00E8793B" w:rsidRPr="00204B2F" w:rsidRDefault="00E8793B" w:rsidP="00E8793B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14:paraId="7822D50D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14:paraId="6B5445C3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14:paraId="1B05355D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27.07.2006 № 152-ФЗ «О персональных данных». </w:t>
      </w:r>
    </w:p>
    <w:p w14:paraId="31DCFD70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14:paraId="05F38490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06.04.2011 № 63-ФЗ «Об электронной подписи». </w:t>
      </w:r>
    </w:p>
    <w:p w14:paraId="6A3137BD" w14:textId="77777777" w:rsidR="00E8793B" w:rsidRPr="00204B2F" w:rsidRDefault="00E8793B" w:rsidP="00E8793B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204B2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 xml:space="preserve">Федеральный закон от 13.07.2015 N 218-ФЗ "О государственной регистрации недвижимости". </w:t>
      </w:r>
    </w:p>
    <w:p w14:paraId="7D344D09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14:paraId="5A7C4A61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 </w:t>
      </w:r>
    </w:p>
    <w:p w14:paraId="6D3E4BAB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14:paraId="09E9D68F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14:paraId="6AD8F41A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14:paraId="20198694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14:paraId="0E4C9C6F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</w:t>
      </w:r>
      <w:r w:rsidRPr="00204B2F">
        <w:rPr>
          <w:rFonts w:ascii="Times New Roman" w:eastAsia="Times New Roman" w:hAnsi="Times New Roman" w:cs="Times New Roman"/>
          <w:shd w:val="clear" w:color="auto" w:fill="FFFFFF"/>
        </w:rPr>
        <w:lastRenderedPageBreak/>
        <w:t>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C19F86F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14:paraId="7B5C974F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14:paraId="2A259B80" w14:textId="77777777" w:rsidR="00E8793B" w:rsidRPr="00204B2F" w:rsidRDefault="00E8793B" w:rsidP="00E8793B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Приказ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 </w:t>
      </w:r>
    </w:p>
    <w:p w14:paraId="7FCB4341" w14:textId="77777777" w:rsidR="00E8793B" w:rsidRPr="00204B2F" w:rsidRDefault="00E8793B" w:rsidP="00E8793B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204B2F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>Приказ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14:paraId="33E018F0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372980A3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14:paraId="4E38B1B3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7005FA9D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</w:p>
    <w:p w14:paraId="306C4A07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14:paraId="4560C516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контроля за предоставлением государственных и </w:t>
      </w:r>
      <w:r w:rsidRPr="00204B2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14:paraId="2C75AEF7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14:paraId="39C608A1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14:paraId="7D45EC97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14:paraId="7E925077" w14:textId="77777777" w:rsidR="00E8793B" w:rsidRPr="00204B2F" w:rsidRDefault="00E8793B" w:rsidP="00E8793B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14:paraId="4E25EFEC" w14:textId="6F469663" w:rsidR="00E8793B" w:rsidRPr="00204B2F" w:rsidRDefault="003C489A" w:rsidP="00E8793B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hd w:val="clear" w:color="auto" w:fill="FFFFFF"/>
        </w:rPr>
        <w:t>Положение «О приватизации муниципального жилищного фонда городского округа Лобня Московской области»</w:t>
      </w:r>
      <w:r w:rsidR="003F25BA" w:rsidRPr="00204B2F">
        <w:rPr>
          <w:rFonts w:ascii="Times New Roman" w:eastAsia="Times New Roman" w:hAnsi="Times New Roman" w:cs="Times New Roman"/>
          <w:shd w:val="clear" w:color="auto" w:fill="FFFFFF"/>
        </w:rPr>
        <w:t>, утверждено решением Совета депутатов городского округа Лобня от 25.07.2017 №319/17.</w:t>
      </w:r>
    </w:p>
    <w:p w14:paraId="207212F8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  <w:bookmarkStart w:id="44" w:name="__RefHeading___Toc88227561"/>
      <w:bookmarkEnd w:id="44"/>
    </w:p>
    <w:p w14:paraId="534E6C97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A8B50D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D365F2F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9EE4F0A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5B0F9E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E730A32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5B0C4A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F32A8E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B461D9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1AC0FD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A66D4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F7A057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CF14D4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D5EE029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CA41E3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4E75C2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087A94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A535735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45651E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3451A13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D060D23" w14:textId="1CC6428C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F3AC87" w14:textId="220C0061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177475B" w14:textId="17F937CA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DE1008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32E76E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7E56091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B69363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41086B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1ECC757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530C44" w14:textId="77777777" w:rsidR="00311142" w:rsidRPr="00204B2F" w:rsidRDefault="00311142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B0A8D34" w14:textId="77777777" w:rsidR="00311142" w:rsidRPr="00204B2F" w:rsidRDefault="00311142" w:rsidP="00E8793B">
      <w:pPr>
        <w:ind w:firstLine="48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A81F9B" w14:textId="77777777" w:rsidR="00E8793B" w:rsidRPr="00204B2F" w:rsidRDefault="00E8793B" w:rsidP="00E8793B">
      <w:pPr>
        <w:ind w:firstLine="4820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Приложение 4</w:t>
      </w:r>
    </w:p>
    <w:p w14:paraId="43D176B1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 Административному </w:t>
      </w:r>
    </w:p>
    <w:p w14:paraId="55C34808" w14:textId="1F83DC6F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</w:t>
      </w:r>
      <w:r w:rsidR="00102A73"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гламенту, утвержденному Постановлением Главы городского округа Лобня</w:t>
      </w:r>
    </w:p>
    <w:p w14:paraId="3FAF2BAE" w14:textId="26696551" w:rsidR="00E8793B" w:rsidRPr="00204B2F" w:rsidRDefault="00E8793B" w:rsidP="00102A73">
      <w:pPr>
        <w:rPr>
          <w:rFonts w:ascii="Times New Roman" w:hAnsi="Times New Roman" w:cs="Times New Roman"/>
        </w:rPr>
      </w:pPr>
    </w:p>
    <w:p w14:paraId="3E2B84B5" w14:textId="75A8D6FF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№ ___</w:t>
      </w:r>
    </w:p>
    <w:p w14:paraId="268EED12" w14:textId="77777777" w:rsidR="00E8793B" w:rsidRPr="00204B2F" w:rsidRDefault="00E8793B" w:rsidP="00E8793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42992CC" w14:textId="77777777" w:rsidR="00E8793B" w:rsidRPr="00204B2F" w:rsidRDefault="00E8793B" w:rsidP="00E8793B">
      <w:pPr>
        <w:jc w:val="center"/>
        <w:outlineLvl w:val="1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Форма Запроса о предоставлении Муниципальной услуги</w:t>
      </w:r>
    </w:p>
    <w:p w14:paraId="59F16BFB" w14:textId="77777777" w:rsidR="00E8793B" w:rsidRPr="00204B2F" w:rsidRDefault="00E8793B" w:rsidP="00E8793B">
      <w:pPr>
        <w:outlineLvl w:val="1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DC86E27" w14:textId="77777777" w:rsidR="00E8793B" w:rsidRPr="00204B2F" w:rsidRDefault="00E8793B" w:rsidP="00E8793B">
      <w:pPr>
        <w:ind w:left="340" w:firstLine="4025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</w:t>
      </w:r>
    </w:p>
    <w:p w14:paraId="2D368C36" w14:textId="77777777" w:rsidR="00E8793B" w:rsidRPr="00204B2F" w:rsidRDefault="00E8793B" w:rsidP="00E8793B">
      <w:pPr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(наименование Администрации)</w:t>
      </w:r>
    </w:p>
    <w:p w14:paraId="20ADB661" w14:textId="77777777" w:rsidR="00E8793B" w:rsidRPr="00204B2F" w:rsidRDefault="00E8793B" w:rsidP="00E8793B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433A7B02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от ___________________________________________</w:t>
      </w:r>
    </w:p>
    <w:p w14:paraId="358DD86A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</w:t>
      </w:r>
    </w:p>
    <w:p w14:paraId="1DB42870" w14:textId="77777777" w:rsidR="00E8793B" w:rsidRPr="00204B2F" w:rsidRDefault="00E8793B" w:rsidP="00E8793B">
      <w:pPr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</w:p>
    <w:p w14:paraId="23800092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паспорт (иной документ, удостоверяющий личность): </w:t>
      </w:r>
    </w:p>
    <w:p w14:paraId="00A29724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серия ________ № ______________________________,</w:t>
      </w:r>
    </w:p>
    <w:p w14:paraId="788CF918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выдан «____»_______________________________,</w:t>
      </w:r>
    </w:p>
    <w:p w14:paraId="533D16B0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наименование органа, выдавшего паспорт (иной документ)__________________________________</w:t>
      </w:r>
    </w:p>
    <w:p w14:paraId="699C44D0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08C877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</w:t>
      </w:r>
    </w:p>
    <w:p w14:paraId="0AFF3C19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B14DC4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код подразделения______________________</w:t>
      </w:r>
    </w:p>
    <w:p w14:paraId="39014B5E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B53609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СНИЛС _______________________________________</w:t>
      </w:r>
    </w:p>
    <w:p w14:paraId="1FE6A56D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651C3E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Адрес регистрации по месту жительства:</w:t>
      </w:r>
    </w:p>
    <w:p w14:paraId="37F9589B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</w:t>
      </w:r>
    </w:p>
    <w:p w14:paraId="73C9034E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90AEBE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___________________________________________,</w:t>
      </w:r>
    </w:p>
    <w:p w14:paraId="268C559D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0BD306A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телефон _______________________________________</w:t>
      </w:r>
    </w:p>
    <w:p w14:paraId="24F749AF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D2817C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адрес электронной почты_________________________</w:t>
      </w:r>
    </w:p>
    <w:p w14:paraId="4FBE53C1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9FE78E" w14:textId="77777777" w:rsidR="00E8793B" w:rsidRPr="00204B2F" w:rsidRDefault="00E8793B" w:rsidP="00E8793B">
      <w:pPr>
        <w:tabs>
          <w:tab w:val="left" w:pos="13185"/>
        </w:tabs>
        <w:ind w:left="4395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от имени которого (-ой) действует ___________________________________________</w:t>
      </w:r>
    </w:p>
    <w:p w14:paraId="388327A0" w14:textId="77777777" w:rsidR="00E8793B" w:rsidRPr="00204B2F" w:rsidRDefault="00E8793B" w:rsidP="00E8793B">
      <w:pPr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</w:t>
      </w:r>
    </w:p>
    <w:p w14:paraId="1A93F454" w14:textId="77777777" w:rsidR="00E8793B" w:rsidRPr="00204B2F" w:rsidRDefault="00E8793B" w:rsidP="00E8793B">
      <w:pPr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</w:t>
      </w:r>
    </w:p>
    <w:p w14:paraId="3910EDC4" w14:textId="77777777" w:rsidR="00E8793B" w:rsidRPr="00204B2F" w:rsidRDefault="00E8793B" w:rsidP="00E8793B">
      <w:pPr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</w:p>
    <w:p w14:paraId="597E5B55" w14:textId="77777777" w:rsidR="00E8793B" w:rsidRPr="00204B2F" w:rsidRDefault="00E8793B" w:rsidP="00E8793B">
      <w:pPr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основании которого действует представитель Заявителя)</w:t>
      </w:r>
    </w:p>
    <w:p w14:paraId="5F82B1A1" w14:textId="77777777" w:rsidR="00E8793B" w:rsidRPr="00204B2F" w:rsidRDefault="00E8793B" w:rsidP="00E8793B">
      <w:pPr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3E560F4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Запрос</w:t>
      </w:r>
    </w:p>
    <w:p w14:paraId="01C546F6" w14:textId="77777777" w:rsidR="00E8793B" w:rsidRPr="00204B2F" w:rsidRDefault="00E8793B" w:rsidP="00E8793B">
      <w:pPr>
        <w:widowControl w:val="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14:paraId="08400870" w14:textId="77777777" w:rsidR="00E8793B" w:rsidRPr="00204B2F" w:rsidRDefault="00E8793B" w:rsidP="00E8793B">
      <w:pPr>
        <w:widowControl w:val="0"/>
        <w:ind w:left="360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14:paraId="1B906597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962578" w14:textId="77777777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204B2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</w:t>
      </w:r>
    </w:p>
    <w:p w14:paraId="54282C18" w14:textId="77777777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</w:t>
      </w:r>
      <w:r w:rsidRPr="00204B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14:paraId="24307F75" w14:textId="77777777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мне и следующим проживающим в нем гражданам: </w:t>
      </w:r>
    </w:p>
    <w:p w14:paraId="7396687E" w14:textId="77777777" w:rsidR="00E8793B" w:rsidRPr="00204B2F" w:rsidRDefault="00E8793B" w:rsidP="00E8793B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33A46E" w14:textId="77777777" w:rsidR="00E8793B" w:rsidRPr="00204B2F" w:rsidRDefault="00E8793B" w:rsidP="00E8793B">
      <w:pPr>
        <w:ind w:left="360" w:firstLine="633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14:paraId="1437F724" w14:textId="77777777" w:rsidR="00E8793B" w:rsidRPr="00204B2F" w:rsidRDefault="00E8793B" w:rsidP="00E8793B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E8793B" w:rsidRPr="00204B2F" w14:paraId="184DB9F3" w14:textId="77777777" w:rsidTr="001B259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0D833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2F83E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14:paraId="733A2296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8793B" w:rsidRPr="00204B2F" w14:paraId="07B46EA0" w14:textId="77777777" w:rsidTr="001B259B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E350A7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A0B68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42C9CB5" w14:textId="77777777" w:rsidTr="001B259B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049B6F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BCAB7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2EE05C6" w14:textId="77777777" w:rsidTr="001B259B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849782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52235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1FBC063" w14:textId="77777777" w:rsidTr="001B259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605172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17E6C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41AB73B" w14:textId="77777777" w:rsidTr="001B259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1076E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F1738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22A592D4" w14:textId="77777777" w:rsidTr="001B259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F41DE2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B63EF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3CE2BC7" w14:textId="77777777" w:rsidTr="001B259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FEA20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B16FF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412C270C" w14:textId="77777777" w:rsidTr="001B259B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721D93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577A8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5195945D" w14:textId="77777777" w:rsidTr="001B259B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E2C7FB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ED31A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290DC3A9" w14:textId="77777777" w:rsidTr="001B259B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69A0CE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AE3B0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14:paraId="1017F361" w14:textId="77777777" w:rsidR="00E8793B" w:rsidRPr="00204B2F" w:rsidRDefault="00E8793B" w:rsidP="00E8793B">
      <w:pPr>
        <w:ind w:left="360" w:firstLine="3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E8793B" w:rsidRPr="00204B2F" w14:paraId="5155B327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E08092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11A96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E8793B" w:rsidRPr="00204B2F" w14:paraId="55FC4BC9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C6B4A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D9AE6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52638B48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43CE1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05BEF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60C4BE68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3307B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7CB07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08FAA51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C98713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4FE84D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01AFD2B0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59ED1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ABD60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6E3133AC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32500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33F456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42A5AE35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842AB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29D9F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619D05E5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9121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84A0A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2BF6449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F81F19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CDEB0E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764ABEE7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770315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E302C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14:paraId="2C8AA997" w14:textId="77777777" w:rsidR="00E8793B" w:rsidRPr="00204B2F" w:rsidRDefault="00E8793B" w:rsidP="00E8793B">
      <w:pPr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14:paraId="5E98E17E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14:paraId="2A0F7E3C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14:paraId="2F6A8702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E8793B" w:rsidRPr="00204B2F" w14:paraId="3BBC0A8D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CA2EF2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77BDDF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E8793B" w:rsidRPr="00204B2F" w14:paraId="6112024C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ED847C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06AE8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1886381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EF0A6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F07BC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6A899DCC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5E2C25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D070F1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76E78699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77898E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4DC62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07DC6D1D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23841C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FE8A3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07BF0B06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52B858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6D466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53265AA5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16A0F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A4859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3E9AB28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703D65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EFE9D0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6D372EA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57CD44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A51DD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15CF446D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EC3693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F68EC1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14:paraId="4B80D9EC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93501C9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14:paraId="719247B2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E8793B" w:rsidRPr="00204B2F" w14:paraId="061C7273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D5630A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53558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E8793B" w:rsidRPr="00204B2F" w14:paraId="3C7B24E8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5F5476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7EC90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68CA982B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43B4E4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F7C26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78B04B3D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3C85B5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253AA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2521E82F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4362F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95942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282F9E4F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5173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74430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CE696C5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D9115E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7C26BB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4C1F225E" w14:textId="77777777" w:rsidTr="001B259B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32DE4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72EE7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081F1193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650CE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06D4D1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98408B7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1D7FF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after="20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</w:t>
            </w: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80FD4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0CD77425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F2003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BCA2A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E8793B" w:rsidRPr="00204B2F" w14:paraId="3B1E23CA" w14:textId="77777777" w:rsidTr="001B259B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8F5C79" w14:textId="77777777" w:rsidR="00E8793B" w:rsidRPr="00204B2F" w:rsidRDefault="00E8793B" w:rsidP="001B259B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DB6E2A" w14:textId="77777777" w:rsidR="00E8793B" w:rsidRPr="00204B2F" w:rsidRDefault="00E8793B" w:rsidP="001B259B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14:paraId="0E4FD0C1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0843D2" w14:textId="77777777" w:rsidR="00E8793B" w:rsidRPr="00204B2F" w:rsidRDefault="00E8793B" w:rsidP="00E8793B">
      <w:pPr>
        <w:pStyle w:val="a0"/>
        <w:tabs>
          <w:tab w:val="left" w:pos="9355"/>
        </w:tabs>
        <w:ind w:left="-142" w:right="-568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 xml:space="preserve">В указанном жилом помещении зарегистрированы следующие граждане </w:t>
      </w:r>
    </w:p>
    <w:p w14:paraId="031EA29D" w14:textId="77777777" w:rsidR="00E8793B" w:rsidRPr="00204B2F" w:rsidRDefault="00E8793B" w:rsidP="00E8793B">
      <w:pPr>
        <w:pStyle w:val="a0"/>
        <w:tabs>
          <w:tab w:val="left" w:pos="9355"/>
        </w:tabs>
        <w:ind w:left="-142" w:right="-568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E8793B" w:rsidRPr="00204B2F" w14:paraId="5BB3BE15" w14:textId="77777777" w:rsidTr="001B259B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13E9" w14:textId="77777777" w:rsidR="00E8793B" w:rsidRPr="00204B2F" w:rsidRDefault="00E8793B" w:rsidP="001B259B">
            <w:pPr>
              <w:widowControl w:val="0"/>
              <w:tabs>
                <w:tab w:val="left" w:pos="9355"/>
              </w:tabs>
              <w:ind w:left="-142" w:right="-391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14:paraId="4675B84C" w14:textId="77777777" w:rsidR="00E8793B" w:rsidRPr="00204B2F" w:rsidRDefault="00E8793B" w:rsidP="001B259B">
            <w:pPr>
              <w:widowControl w:val="0"/>
              <w:tabs>
                <w:tab w:val="left" w:pos="9355"/>
              </w:tabs>
              <w:spacing w:after="200"/>
              <w:ind w:left="-142" w:right="-391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269C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F0D6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  <w:p w14:paraId="3E110421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3D48" w14:textId="20AC46AC" w:rsidR="00E8793B" w:rsidRPr="00204B2F" w:rsidRDefault="00E8793B" w:rsidP="001B259B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 в приватизации (Отказ от приватизации/</w:t>
            </w:r>
            <w:r w:rsidR="00102A73"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ранее реализованное право на приватизацию)</w:t>
            </w:r>
          </w:p>
        </w:tc>
      </w:tr>
      <w:tr w:rsidR="00E8793B" w:rsidRPr="00204B2F" w14:paraId="1A2FFEB3" w14:textId="77777777" w:rsidTr="001B259B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1E0C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73D9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1C3A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D974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8793B" w:rsidRPr="00204B2F" w14:paraId="2C763C35" w14:textId="77777777" w:rsidTr="001B259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DE69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43A0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3708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E295" w14:textId="77777777" w:rsidR="00E8793B" w:rsidRPr="00204B2F" w:rsidRDefault="00E8793B" w:rsidP="001B259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4EF07B12" w14:textId="77777777" w:rsidR="00E8793B" w:rsidRPr="00204B2F" w:rsidRDefault="00E8793B" w:rsidP="00E8793B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AE35C1" w14:textId="77777777" w:rsidR="00E8793B" w:rsidRPr="00204B2F" w:rsidRDefault="00E8793B" w:rsidP="00E8793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14:paraId="0851339D" w14:textId="77777777" w:rsidR="00E8793B" w:rsidRPr="00204B2F" w:rsidRDefault="00E8793B" w:rsidP="00E8793B">
      <w:pPr>
        <w:widowControl w:val="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Подпись Заявителя:</w:t>
      </w:r>
    </w:p>
    <w:p w14:paraId="2E35C350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</w:p>
    <w:p w14:paraId="5F928D28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</w:t>
      </w:r>
    </w:p>
    <w:p w14:paraId="143E211C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(подпись)</w:t>
      </w:r>
    </w:p>
    <w:p w14:paraId="2E88E007" w14:textId="77777777" w:rsidR="00E8793B" w:rsidRPr="00204B2F" w:rsidRDefault="00E8793B" w:rsidP="00E8793B">
      <w:pPr>
        <w:widowControl w:val="0"/>
        <w:ind w:left="360"/>
        <w:jc w:val="right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14:paraId="54073081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2DC950A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участвующих в приватизации:</w:t>
      </w:r>
    </w:p>
    <w:p w14:paraId="534E61BF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108B050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_______________________</w:t>
      </w:r>
    </w:p>
    <w:p w14:paraId="45608AF5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14:paraId="23BFC50E" w14:textId="77777777" w:rsidR="00E8793B" w:rsidRPr="00204B2F" w:rsidRDefault="00E8793B" w:rsidP="00E8793B">
      <w:pPr>
        <w:widowControl w:val="0"/>
        <w:jc w:val="right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</w:t>
      </w: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14:paraId="0EF7662F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</w:p>
    <w:p w14:paraId="4417C01D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14:paraId="5E31E45C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     ___________________________</w:t>
      </w:r>
    </w:p>
    <w:p w14:paraId="3B1296BB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color w:val="000000"/>
          <w:sz w:val="18"/>
          <w:szCs w:val="18"/>
          <w:shd w:val="clear" w:color="auto" w:fill="FFFFFF"/>
        </w:rPr>
        <w:t xml:space="preserve">             </w:t>
      </w:r>
      <w:r w:rsidRPr="00204B2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14:paraId="532D60B2" w14:textId="77777777" w:rsidR="00E8793B" w:rsidRPr="00204B2F" w:rsidRDefault="00E8793B" w:rsidP="00E8793B">
      <w:pPr>
        <w:widowControl w:val="0"/>
        <w:jc w:val="right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14:paraId="0EE36190" w14:textId="77777777" w:rsidR="00E8793B" w:rsidRPr="00204B2F" w:rsidRDefault="00E8793B" w:rsidP="00E8793B">
      <w:pPr>
        <w:widowControl w:val="0"/>
        <w:ind w:left="36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4227D12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К заявлению прилагаются следующие документы:</w:t>
      </w:r>
    </w:p>
    <w:p w14:paraId="7A24F85F" w14:textId="77777777" w:rsidR="00E8793B" w:rsidRPr="00204B2F" w:rsidRDefault="00E8793B" w:rsidP="00E8793B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</w:t>
      </w:r>
    </w:p>
    <w:p w14:paraId="775956BC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9615ED0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14:paraId="677F166B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Результат предоставления Муниципальной услуги прошу направить:</w:t>
      </w:r>
    </w:p>
    <w:p w14:paraId="118C044E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- в Личный кабинет на РПГУ</w:t>
      </w:r>
    </w:p>
    <w:p w14:paraId="438DDA5C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- на адрес электронной почты</w:t>
      </w:r>
    </w:p>
    <w:p w14:paraId="33FED3D7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- лично</w:t>
      </w:r>
    </w:p>
    <w:p w14:paraId="52119F78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color w:val="000000"/>
          <w:shd w:val="clear" w:color="auto" w:fill="FFFFFF"/>
        </w:rPr>
        <w:t>- почтой</w:t>
      </w:r>
    </w:p>
    <w:p w14:paraId="091F998F" w14:textId="77777777" w:rsidR="00E8793B" w:rsidRPr="00204B2F" w:rsidRDefault="00E8793B" w:rsidP="00E8793B">
      <w:pPr>
        <w:pStyle w:val="af1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45" w:name="__RefHeading___Toc88227562"/>
      <w:bookmarkStart w:id="46" w:name="Приложение71"/>
      <w:bookmarkStart w:id="47" w:name="_Hlk672372101"/>
      <w:bookmarkStart w:id="48" w:name="P62"/>
      <w:bookmarkStart w:id="49" w:name="move946281001"/>
      <w:bookmarkStart w:id="50" w:name="OLE_LINK3"/>
      <w:bookmarkEnd w:id="45"/>
      <w:bookmarkEnd w:id="46"/>
      <w:bookmarkEnd w:id="47"/>
      <w:bookmarkEnd w:id="48"/>
      <w:bookmarkEnd w:id="49"/>
      <w:bookmarkEnd w:id="50"/>
    </w:p>
    <w:p w14:paraId="1C52CA0F" w14:textId="77777777" w:rsidR="00E8793B" w:rsidRPr="00204B2F" w:rsidRDefault="00E8793B" w:rsidP="00E8793B">
      <w:pPr>
        <w:pStyle w:val="af5"/>
        <w:ind w:left="4820" w:firstLine="0"/>
      </w:pPr>
      <w:r w:rsidRPr="00204B2F">
        <w:rPr>
          <w:b/>
          <w:bCs/>
          <w:sz w:val="24"/>
          <w:szCs w:val="24"/>
          <w:lang w:eastAsia="ru-RU"/>
        </w:rPr>
        <w:t>Приложение 5</w:t>
      </w:r>
    </w:p>
    <w:p w14:paraId="2F1E6363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14:paraId="5A4108DA" w14:textId="32DD61AA" w:rsidR="00E8793B" w:rsidRPr="00204B2F" w:rsidRDefault="00E8793B" w:rsidP="00F208F3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ре</w:t>
      </w:r>
      <w:r w:rsidR="00F208F3" w:rsidRPr="00204B2F">
        <w:rPr>
          <w:rFonts w:ascii="Times New Roman" w:eastAsia="Times New Roman" w:hAnsi="Times New Roman" w:cs="Times New Roman"/>
          <w:lang w:eastAsia="ru-RU"/>
        </w:rPr>
        <w:t>гламенту, утвержденному Постановлением Главы городского округа</w:t>
      </w:r>
    </w:p>
    <w:p w14:paraId="0BFD835E" w14:textId="062EF8E2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14:paraId="17A55D68" w14:textId="77777777" w:rsidR="00E8793B" w:rsidRPr="00204B2F" w:rsidRDefault="00E8793B" w:rsidP="00E8793B">
      <w:pPr>
        <w:pStyle w:val="1-"/>
      </w:pPr>
      <w:r w:rsidRPr="00204B2F">
        <w:rPr>
          <w:color w:val="000000"/>
        </w:rPr>
        <w:t>Форма заявления о согласии на обработку персональных данных</w:t>
      </w:r>
    </w:p>
    <w:p w14:paraId="3DFD115C" w14:textId="77777777" w:rsidR="00E8793B" w:rsidRPr="00204B2F" w:rsidRDefault="00E8793B" w:rsidP="00E8793B">
      <w:pPr>
        <w:pStyle w:val="1-"/>
      </w:pPr>
      <w:r w:rsidRPr="00204B2F">
        <w:rPr>
          <w:color w:val="000000"/>
        </w:rPr>
        <w:t>СОГЛАСИЕ НА ОБРАБОТКУ ПЕРСОНАЛЬНЫХ ДАННЫХ</w:t>
      </w:r>
    </w:p>
    <w:p w14:paraId="308FC134" w14:textId="77777777" w:rsidR="00E8793B" w:rsidRPr="00204B2F" w:rsidRDefault="00E8793B" w:rsidP="00E879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F3A602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Я, ________________________________________________________________________,</w:t>
      </w:r>
    </w:p>
    <w:p w14:paraId="3F346475" w14:textId="77777777" w:rsidR="00E8793B" w:rsidRPr="00204B2F" w:rsidRDefault="00E8793B" w:rsidP="00E8793B">
      <w:pPr>
        <w:ind w:left="567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14:paraId="57FEAC27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проживающий(ая) по адресу __________________________________________________</w:t>
      </w:r>
    </w:p>
    <w:p w14:paraId="601F313A" w14:textId="77777777" w:rsidR="00E8793B" w:rsidRPr="00204B2F" w:rsidRDefault="00E8793B" w:rsidP="00E8793B">
      <w:pPr>
        <w:ind w:left="567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27B06ED7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паспорт _______________________, выданный «____» __________________________ г.</w:t>
      </w:r>
    </w:p>
    <w:p w14:paraId="3698EFBE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</w:rPr>
        <w:t xml:space="preserve">                      </w:t>
      </w:r>
      <w:r w:rsidRPr="00204B2F">
        <w:rPr>
          <w:rFonts w:ascii="Times New Roman" w:hAnsi="Times New Roman" w:cs="Times New Roman"/>
          <w:sz w:val="20"/>
          <w:szCs w:val="20"/>
        </w:rPr>
        <w:t>(серия, номер)</w:t>
      </w:r>
      <w:r w:rsidRPr="00204B2F">
        <w:rPr>
          <w:rFonts w:ascii="Times New Roman" w:hAnsi="Times New Roman" w:cs="Times New Roman"/>
        </w:rPr>
        <w:t xml:space="preserve">                                                                   </w:t>
      </w:r>
      <w:r w:rsidRPr="00204B2F">
        <w:rPr>
          <w:rFonts w:ascii="Times New Roman" w:hAnsi="Times New Roman" w:cs="Times New Roman"/>
          <w:sz w:val="20"/>
          <w:szCs w:val="20"/>
        </w:rPr>
        <w:t>(дата выдачи)</w:t>
      </w:r>
    </w:p>
    <w:p w14:paraId="24322A5C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___________________________________________________________________________,</w:t>
      </w:r>
    </w:p>
    <w:p w14:paraId="338FD933" w14:textId="77777777" w:rsidR="00E8793B" w:rsidRPr="00204B2F" w:rsidRDefault="00E8793B" w:rsidP="00E8793B">
      <w:pPr>
        <w:ind w:left="567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14:paraId="308C41D6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и являясь законным представителем ____________________________________________</w:t>
      </w:r>
    </w:p>
    <w:p w14:paraId="0FC66D16" w14:textId="77777777" w:rsidR="00E8793B" w:rsidRPr="00204B2F" w:rsidRDefault="00E8793B" w:rsidP="00E8793B">
      <w:pPr>
        <w:ind w:left="567"/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204B2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14:paraId="4A539D43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проживающего(ей) по адресу _________________________________________________</w:t>
      </w:r>
    </w:p>
    <w:p w14:paraId="04C4FCFE" w14:textId="77777777" w:rsidR="00E8793B" w:rsidRPr="00204B2F" w:rsidRDefault="00E8793B" w:rsidP="00E8793B">
      <w:pPr>
        <w:ind w:left="567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204B2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142A5419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паспорт (свидетельство о рождении)________________, выданный "___" ___________ г.</w:t>
      </w:r>
    </w:p>
    <w:p w14:paraId="36E902EC" w14:textId="77777777" w:rsidR="00E8793B" w:rsidRPr="00204B2F" w:rsidRDefault="00E8793B" w:rsidP="00E8793B">
      <w:pPr>
        <w:ind w:left="567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(серия, номер)</w:t>
      </w:r>
    </w:p>
    <w:p w14:paraId="2421E849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__________________________________________________________________________,</w:t>
      </w:r>
    </w:p>
    <w:p w14:paraId="43D8F61C" w14:textId="77777777" w:rsidR="00E8793B" w:rsidRPr="00204B2F" w:rsidRDefault="00E8793B" w:rsidP="00E8793B">
      <w:pPr>
        <w:ind w:left="567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14:paraId="756675D9" w14:textId="77777777" w:rsidR="00E8793B" w:rsidRPr="00204B2F" w:rsidRDefault="00E8793B" w:rsidP="00E8793B">
      <w:pPr>
        <w:ind w:left="56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на основании _______________________________________________________________</w:t>
      </w:r>
    </w:p>
    <w:p w14:paraId="76C3F253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04B2F"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14:paraId="56345AF4" w14:textId="2E91C5E0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даю согласие Ад</w:t>
      </w:r>
      <w:r w:rsidR="00F208F3" w:rsidRPr="00204B2F">
        <w:rPr>
          <w:rFonts w:ascii="Times New Roman" w:hAnsi="Times New Roman" w:cs="Times New Roman"/>
        </w:rPr>
        <w:t>министрации городского округа Московской области (юридический адрес: г.о.Лобня, ул.Ленина, д.21</w:t>
      </w:r>
      <w:r w:rsidRPr="00204B2F">
        <w:rPr>
          <w:rFonts w:ascii="Times New Roman" w:hAnsi="Times New Roman" w:cs="Times New Roman"/>
        </w:rPr>
        <w:t xml:space="preserve">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204B2F"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9" w:history="1">
        <w:r w:rsidRPr="00204B2F">
          <w:rPr>
            <w:rStyle w:val="a4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204B2F">
        <w:rPr>
          <w:rFonts w:ascii="Times New Roman" w:hAnsi="Times New Roman" w:cs="Times New Roman"/>
          <w:color w:val="000000"/>
        </w:rPr>
        <w:t xml:space="preserve"> от 27.07.2006 № 152-ФЗ «О персональных данных», в целях обращения за предоставлением муни</w:t>
      </w:r>
      <w:r w:rsidRPr="00204B2F">
        <w:rPr>
          <w:rFonts w:ascii="Times New Roman" w:hAnsi="Times New Roman" w:cs="Times New Roman"/>
        </w:rPr>
        <w:t>ципальной услугой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hAnsi="Times New Roman" w:cs="Times New Roman"/>
        </w:rPr>
        <w:t>»:</w:t>
      </w:r>
    </w:p>
    <w:p w14:paraId="319225C6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1) фамилия, имя, отчество (</w:t>
      </w:r>
      <w:r w:rsidRPr="00204B2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04B2F">
        <w:rPr>
          <w:rFonts w:ascii="Times New Roman" w:hAnsi="Times New Roman" w:cs="Times New Roman"/>
          <w:bCs/>
        </w:rPr>
        <w:t>);</w:t>
      </w:r>
    </w:p>
    <w:p w14:paraId="4EBFDC52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2) дата и место рождения;</w:t>
      </w:r>
    </w:p>
    <w:p w14:paraId="317402E4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3) адрес регистрации и места жительства;</w:t>
      </w:r>
    </w:p>
    <w:p w14:paraId="4A9FBB25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14:paraId="6CDB5DDE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5) данные семейного положения;</w:t>
      </w:r>
    </w:p>
    <w:p w14:paraId="36AD0F46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6) фамилия, имя, отчество (</w:t>
      </w:r>
      <w:r w:rsidRPr="00204B2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04B2F">
        <w:rPr>
          <w:rFonts w:ascii="Times New Roman" w:hAnsi="Times New Roman" w:cs="Times New Roman"/>
          <w:bCs/>
        </w:rPr>
        <w:t>) ребенка (детей);</w:t>
      </w:r>
    </w:p>
    <w:p w14:paraId="282FD390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7) данные документа(ов), удостоверяющего(их) личность ребенка (детей);</w:t>
      </w:r>
    </w:p>
    <w:p w14:paraId="4DD3FAB4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8) данные жилищного положения;</w:t>
      </w:r>
    </w:p>
    <w:p w14:paraId="5845987E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9) СНИЛС;</w:t>
      </w:r>
    </w:p>
    <w:p w14:paraId="00F7F018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10) контактная информация.</w:t>
      </w:r>
    </w:p>
    <w:p w14:paraId="42C285C9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14:paraId="3B934B49" w14:textId="77777777" w:rsidR="00E8793B" w:rsidRPr="00204B2F" w:rsidRDefault="00E8793B" w:rsidP="00E8793B">
      <w:pPr>
        <w:ind w:firstLine="540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Cs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14:paraId="1CBBF79A" w14:textId="77777777" w:rsidR="00E8793B" w:rsidRPr="00204B2F" w:rsidRDefault="00E8793B" w:rsidP="00E8793B">
      <w:pPr>
        <w:jc w:val="both"/>
        <w:rPr>
          <w:rFonts w:ascii="Times New Roman" w:hAnsi="Times New Roman" w:cs="Times New Roman"/>
          <w:bCs/>
        </w:rPr>
      </w:pPr>
    </w:p>
    <w:p w14:paraId="72169EBE" w14:textId="77777777" w:rsidR="00E8793B" w:rsidRPr="00204B2F" w:rsidRDefault="00E8793B" w:rsidP="00E8793B">
      <w:pPr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</w:rPr>
        <w:t xml:space="preserve"> </w:t>
      </w:r>
      <w:r w:rsidRPr="00204B2F">
        <w:rPr>
          <w:rFonts w:ascii="Times New Roman" w:hAnsi="Times New Roman" w:cs="Times New Roman"/>
        </w:rPr>
        <w:t>_________________  _________________________________   ______________________</w:t>
      </w:r>
    </w:p>
    <w:p w14:paraId="68D4CA05" w14:textId="77777777" w:rsidR="00E8793B" w:rsidRPr="00204B2F" w:rsidRDefault="00E8793B" w:rsidP="00E8793B">
      <w:pPr>
        <w:spacing w:line="276" w:lineRule="auto"/>
        <w:jc w:val="both"/>
        <w:rPr>
          <w:rFonts w:ascii="Times New Roman" w:hAnsi="Times New Roman" w:cs="Times New Roman"/>
        </w:rPr>
      </w:pPr>
      <w:bookmarkStart w:id="51" w:name="Приложение9"/>
      <w:bookmarkStart w:id="52" w:name="Приложение8"/>
      <w:bookmarkEnd w:id="51"/>
      <w:bookmarkEnd w:id="52"/>
      <w:r w:rsidRPr="00204B2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204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(подпись)                             (расшифровка подписи)                                      (дата подписи)</w:t>
      </w:r>
    </w:p>
    <w:p w14:paraId="46570A57" w14:textId="77777777" w:rsidR="00E8793B" w:rsidRPr="00204B2F" w:rsidRDefault="00E8793B" w:rsidP="00E8793B">
      <w:pPr>
        <w:pStyle w:val="1e"/>
        <w:pageBreakBefore/>
        <w:spacing w:after="0"/>
        <w:ind w:firstLine="4820"/>
        <w:jc w:val="left"/>
      </w:pPr>
      <w:bookmarkStart w:id="53" w:name="__RefHeading___Toc88227572"/>
      <w:bookmarkEnd w:id="53"/>
      <w:r w:rsidRPr="00204B2F">
        <w:rPr>
          <w:rStyle w:val="13"/>
        </w:rPr>
        <w:lastRenderedPageBreak/>
        <w:t>Приложение 6</w:t>
      </w:r>
    </w:p>
    <w:p w14:paraId="1434945C" w14:textId="77777777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14:paraId="402C3E5A" w14:textId="7B902AAF" w:rsidR="00E8793B" w:rsidRPr="00204B2F" w:rsidRDefault="00E8793B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ре</w:t>
      </w:r>
      <w:r w:rsidR="00F208F3" w:rsidRPr="00204B2F">
        <w:rPr>
          <w:rFonts w:ascii="Times New Roman" w:eastAsia="Times New Roman" w:hAnsi="Times New Roman" w:cs="Times New Roman"/>
          <w:lang w:eastAsia="ru-RU"/>
        </w:rPr>
        <w:t>гламенту, утвержденному Постановлением Главы городского округа</w:t>
      </w:r>
    </w:p>
    <w:p w14:paraId="7C60CD9F" w14:textId="41A99830" w:rsidR="00E8793B" w:rsidRPr="00204B2F" w:rsidRDefault="00E8793B" w:rsidP="00F208F3">
      <w:pPr>
        <w:rPr>
          <w:rFonts w:ascii="Times New Roman" w:hAnsi="Times New Roman" w:cs="Times New Roman"/>
        </w:rPr>
      </w:pPr>
    </w:p>
    <w:p w14:paraId="28BD3F2E" w14:textId="761352D9" w:rsidR="00E8793B" w:rsidRPr="00204B2F" w:rsidRDefault="00F208F3" w:rsidP="00E8793B">
      <w:pPr>
        <w:ind w:left="4820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14:paraId="7F2D8945" w14:textId="77777777" w:rsidR="00E8793B" w:rsidRPr="00204B2F" w:rsidRDefault="00E8793B" w:rsidP="00E8793B">
      <w:pPr>
        <w:pStyle w:val="af6"/>
      </w:pPr>
    </w:p>
    <w:p w14:paraId="10F819CD" w14:textId="77777777" w:rsidR="00E8793B" w:rsidRPr="00204B2F" w:rsidRDefault="00E8793B" w:rsidP="00E8793B">
      <w:pPr>
        <w:pStyle w:val="af6"/>
        <w:outlineLvl w:val="1"/>
      </w:pPr>
      <w:bookmarkStart w:id="54" w:name="__RefHeading___Toc88227573"/>
      <w:bookmarkEnd w:id="54"/>
      <w:r w:rsidRPr="00204B2F">
        <w:rPr>
          <w:rStyle w:val="24"/>
        </w:rPr>
        <w:t xml:space="preserve">Форма решения об отказе в приеме документов, </w:t>
      </w:r>
      <w:r w:rsidRPr="00204B2F">
        <w:rPr>
          <w:rStyle w:val="24"/>
        </w:rPr>
        <w:br/>
        <w:t>необходимых для предоставления Муниципальной услуги</w:t>
      </w:r>
      <w:bookmarkStart w:id="55" w:name="_Hlk20901273"/>
      <w:bookmarkEnd w:id="55"/>
    </w:p>
    <w:p w14:paraId="19027929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</w:rPr>
        <w:t>(Оформляется на официальном бланке Администрации)</w:t>
      </w:r>
    </w:p>
    <w:p w14:paraId="0EEEC967" w14:textId="77777777" w:rsidR="00E8793B" w:rsidRPr="00204B2F" w:rsidRDefault="00E8793B" w:rsidP="00E8793B">
      <w:pPr>
        <w:ind w:left="538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Кому: ____________________________________________________________________________</w:t>
      </w:r>
    </w:p>
    <w:p w14:paraId="79B12E09" w14:textId="77777777" w:rsidR="00E8793B" w:rsidRPr="00204B2F" w:rsidRDefault="00E8793B" w:rsidP="00E8793B">
      <w:pPr>
        <w:ind w:left="5387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при наличии) Заявителя, представителя Заявителя) </w:t>
      </w:r>
    </w:p>
    <w:p w14:paraId="1D400343" w14:textId="77777777" w:rsidR="00E8793B" w:rsidRPr="00204B2F" w:rsidRDefault="00E8793B" w:rsidP="00E8793B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14:paraId="3BC9DBB6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lang w:eastAsia="ru-RU"/>
        </w:rPr>
        <w:t xml:space="preserve">РЕШЕНИЕ </w:t>
      </w:r>
    </w:p>
    <w:p w14:paraId="49FE9BB3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14:paraId="47A7FFEA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b/>
          <w:bCs/>
          <w:color w:val="000000"/>
          <w:lang w:eastAsia="ru-RU"/>
        </w:rPr>
        <w:t>Муниципальной услуги</w:t>
      </w:r>
      <w:r w:rsidRPr="00204B2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204B2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«</w:t>
      </w:r>
      <w:r w:rsidRPr="00204B2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муниципального </w:t>
      </w:r>
    </w:p>
    <w:p w14:paraId="13117E57" w14:textId="77777777" w:rsidR="00E8793B" w:rsidRPr="00204B2F" w:rsidRDefault="00E8793B" w:rsidP="00E8793B">
      <w:pPr>
        <w:jc w:val="center"/>
        <w:rPr>
          <w:rFonts w:ascii="Times New Roman" w:hAnsi="Times New Roman" w:cs="Times New Roman"/>
        </w:rPr>
      </w:pPr>
      <w:r w:rsidRPr="00204B2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 w:rsidRPr="00204B2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»</w:t>
      </w:r>
    </w:p>
    <w:p w14:paraId="21288A47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2B4D81E3" w14:textId="0E5E60F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lang w:eastAsia="ru-RU"/>
        </w:rPr>
        <w:t>В соответствии с Административным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регламенто</w:t>
      </w:r>
      <w:r w:rsidR="00181D14"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предоставления Муниципальной услуги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F208F3"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», утвержденного Постановлением Главы городского округа Лобня 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(указать реквизиты и наименование муниципального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 правового а</w:t>
      </w:r>
      <w:r w:rsidR="00F208F3" w:rsidRPr="00204B2F">
        <w:rPr>
          <w:rFonts w:ascii="Times New Roman" w:eastAsia="Times New Roman" w:hAnsi="Times New Roman" w:cs="Times New Roman"/>
          <w:lang w:eastAsia="ru-RU"/>
        </w:rPr>
        <w:t>кта) Администрацией городского округа Лобня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08F3" w:rsidRPr="00204B2F"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Pr="00204B2F">
        <w:rPr>
          <w:rFonts w:ascii="Times New Roman" w:eastAsia="Times New Roman" w:hAnsi="Times New Roman" w:cs="Times New Roman"/>
          <w:lang w:eastAsia="ru-RU"/>
        </w:rPr>
        <w:t xml:space="preserve"> в приеме Запроса о предоставлении Муниципальной 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услуги «</w:t>
      </w:r>
      <w:r w:rsidRPr="00204B2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204B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докум</w:t>
      </w:r>
      <w:r w:rsidRPr="00204B2F">
        <w:rPr>
          <w:rFonts w:ascii="Times New Roman" w:eastAsia="Times New Roman" w:hAnsi="Times New Roman" w:cs="Times New Roman"/>
          <w:lang w:eastAsia="ru-RU"/>
        </w:rPr>
        <w:t>ентов, необходимых для предоставлении Муниципальной услуги, Вам отказано  по следующему основанию: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2264"/>
        <w:gridCol w:w="3241"/>
        <w:gridCol w:w="4538"/>
      </w:tblGrid>
      <w:tr w:rsidR="00E8793B" w:rsidRPr="00204B2F" w14:paraId="75675E09" w14:textId="77777777" w:rsidTr="001B259B">
        <w:trPr>
          <w:trHeight w:val="8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AEDD" w14:textId="77777777" w:rsidR="00E8793B" w:rsidRPr="00204B2F" w:rsidRDefault="00E8793B" w:rsidP="001B259B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54D4679" w14:textId="77777777" w:rsidR="00E8793B" w:rsidRPr="00204B2F" w:rsidRDefault="00E8793B" w:rsidP="001B259B">
            <w:pPr>
              <w:pStyle w:val="111"/>
              <w:widowControl w:val="0"/>
              <w:jc w:val="center"/>
            </w:pPr>
            <w:r w:rsidRPr="00204B2F">
              <w:rPr>
                <w:rStyle w:val="24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8944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FD276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9F420" w14:textId="77777777" w:rsidR="00E8793B" w:rsidRPr="00204B2F" w:rsidRDefault="00E8793B" w:rsidP="001B259B">
            <w:pPr>
              <w:pStyle w:val="af6"/>
              <w:widowControl w:val="0"/>
              <w:tabs>
                <w:tab w:val="left" w:pos="1496"/>
              </w:tabs>
            </w:pPr>
            <w:r w:rsidRPr="00204B2F">
              <w:rPr>
                <w:rStyle w:val="24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41C0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21939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E7B91" w14:textId="77777777" w:rsidR="00E8793B" w:rsidRPr="00204B2F" w:rsidRDefault="00E8793B" w:rsidP="001B259B">
            <w:pPr>
              <w:pStyle w:val="af6"/>
              <w:widowControl w:val="0"/>
              <w:tabs>
                <w:tab w:val="left" w:pos="1496"/>
              </w:tabs>
            </w:pPr>
            <w:r w:rsidRPr="00204B2F">
              <w:rPr>
                <w:rStyle w:val="24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E8793B" w:rsidRPr="00204B2F" w14:paraId="3449142F" w14:textId="77777777" w:rsidTr="001B259B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82EC" w14:textId="77777777" w:rsidR="00E8793B" w:rsidRPr="00204B2F" w:rsidRDefault="00E8793B" w:rsidP="001B259B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50C2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DEB9" w14:textId="77777777" w:rsidR="00E8793B" w:rsidRPr="00204B2F" w:rsidRDefault="00E8793B" w:rsidP="001B259B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29812A8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4F10B117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Дополнительно информируем:</w:t>
      </w:r>
    </w:p>
    <w:p w14:paraId="4E669526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5074ABD2" w14:textId="77777777" w:rsidR="00E8793B" w:rsidRPr="00204B2F" w:rsidRDefault="00E8793B" w:rsidP="00E8793B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204B2F">
        <w:rPr>
          <w:rFonts w:ascii="Times New Roman" w:hAnsi="Times New Roman" w:cs="Times New Roman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E8793B" w:rsidRPr="00204B2F" w14:paraId="259BFC6C" w14:textId="77777777" w:rsidTr="001B259B">
        <w:tc>
          <w:tcPr>
            <w:tcW w:w="5377" w:type="dxa"/>
            <w:shd w:val="clear" w:color="auto" w:fill="auto"/>
          </w:tcPr>
          <w:p w14:paraId="26F0690A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6FFA5EA0" w14:textId="77777777" w:rsidR="00E8793B" w:rsidRPr="00204B2F" w:rsidRDefault="00E8793B" w:rsidP="001B259B">
            <w:pPr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14:paraId="730D1097" w14:textId="77777777" w:rsidR="00E8793B" w:rsidRPr="00204B2F" w:rsidRDefault="00E8793B" w:rsidP="001B259B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14:paraId="5742636B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28ECF5BC" w14:textId="77777777" w:rsidR="00E8793B" w:rsidRPr="00204B2F" w:rsidRDefault="00E8793B" w:rsidP="001B259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6C2F8DE1" w14:textId="77777777" w:rsidR="00E8793B" w:rsidRPr="00204B2F" w:rsidRDefault="00E8793B" w:rsidP="00E8793B">
      <w:pPr>
        <w:rPr>
          <w:rFonts w:ascii="Times New Roman" w:hAnsi="Times New Roman" w:cs="Times New Roman"/>
        </w:rPr>
      </w:pPr>
      <w:r w:rsidRPr="00204B2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14:paraId="7762D7FD" w14:textId="77777777" w:rsidR="00E8793B" w:rsidRPr="00204B2F" w:rsidRDefault="00E8793B" w:rsidP="00E8793B">
      <w:pPr>
        <w:pStyle w:val="af5"/>
        <w:ind w:firstLine="0"/>
        <w:jc w:val="right"/>
      </w:pPr>
      <w:r w:rsidRPr="00204B2F">
        <w:rPr>
          <w:rFonts w:eastAsia="Calibri"/>
          <w:sz w:val="24"/>
          <w:szCs w:val="24"/>
        </w:rPr>
        <w:t>«____» _______________20__</w:t>
      </w:r>
    </w:p>
    <w:p w14:paraId="2604EA71" w14:textId="77777777" w:rsidR="00E8793B" w:rsidRPr="00204B2F" w:rsidRDefault="00E8793B" w:rsidP="00E8793B">
      <w:pPr>
        <w:pStyle w:val="af5"/>
        <w:ind w:firstLine="0"/>
        <w:jc w:val="right"/>
        <w:rPr>
          <w:rFonts w:eastAsia="Calibri"/>
          <w:sz w:val="24"/>
          <w:szCs w:val="24"/>
        </w:rPr>
      </w:pPr>
    </w:p>
    <w:p w14:paraId="25A2A953" w14:textId="77777777" w:rsidR="00E8793B" w:rsidRPr="00204B2F" w:rsidRDefault="00E8793B" w:rsidP="00E8793B">
      <w:pPr>
        <w:pStyle w:val="af5"/>
        <w:ind w:firstLine="0"/>
        <w:jc w:val="right"/>
        <w:rPr>
          <w:rFonts w:eastAsia="Calibri"/>
          <w:sz w:val="24"/>
          <w:szCs w:val="24"/>
        </w:rPr>
      </w:pPr>
    </w:p>
    <w:p w14:paraId="6C469870" w14:textId="77777777" w:rsidR="00E8793B" w:rsidRPr="00204B2F" w:rsidRDefault="00E8793B" w:rsidP="00E8793B">
      <w:pPr>
        <w:pStyle w:val="af5"/>
        <w:ind w:left="4820" w:firstLine="0"/>
        <w:rPr>
          <w:rFonts w:eastAsia="Calibri"/>
          <w:sz w:val="24"/>
          <w:szCs w:val="24"/>
        </w:rPr>
      </w:pPr>
    </w:p>
    <w:p w14:paraId="6B52DEDF" w14:textId="53B1F77F" w:rsidR="00E8793B" w:rsidRPr="00204B2F" w:rsidRDefault="00E8793B" w:rsidP="00E8793B">
      <w:pPr>
        <w:pStyle w:val="af5"/>
        <w:ind w:firstLine="0"/>
        <w:jc w:val="right"/>
        <w:sectPr w:rsidR="00E8793B" w:rsidRPr="00204B2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77" w:right="709" w:bottom="777" w:left="1134" w:header="720" w:footer="720" w:gutter="0"/>
          <w:cols w:space="720"/>
          <w:docGrid w:linePitch="299"/>
        </w:sectPr>
      </w:pPr>
    </w:p>
    <w:p w14:paraId="653CF749" w14:textId="77777777" w:rsidR="00E8793B" w:rsidRPr="00204B2F" w:rsidRDefault="00E8793B" w:rsidP="00E8793B">
      <w:pPr>
        <w:pageBreakBefore/>
        <w:ind w:left="10658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Приложение 7</w:t>
      </w:r>
    </w:p>
    <w:p w14:paraId="6EE7A979" w14:textId="77777777" w:rsidR="00E8793B" w:rsidRPr="00204B2F" w:rsidRDefault="00E8793B" w:rsidP="00E8793B">
      <w:pPr>
        <w:ind w:left="10658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</w:p>
    <w:p w14:paraId="43488D68" w14:textId="2DE3C6E2" w:rsidR="00E8793B" w:rsidRPr="00204B2F" w:rsidRDefault="00E8793B" w:rsidP="003F65F9">
      <w:pPr>
        <w:ind w:left="10658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="003F65F9" w:rsidRPr="00204B2F">
        <w:rPr>
          <w:rFonts w:ascii="Times New Roman" w:eastAsia="Times New Roman" w:hAnsi="Times New Roman" w:cs="Times New Roman"/>
          <w:color w:val="000000"/>
          <w:lang w:eastAsia="ru-RU"/>
        </w:rPr>
        <w:t>гламенту, утвержденному Постановлением Главы городского округа Лобня</w:t>
      </w:r>
    </w:p>
    <w:p w14:paraId="5165B821" w14:textId="2D6BF60E" w:rsidR="00E8793B" w:rsidRPr="00204B2F" w:rsidRDefault="003F65F9" w:rsidP="00E8793B">
      <w:pPr>
        <w:ind w:left="10658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 № ___</w:t>
      </w:r>
    </w:p>
    <w:p w14:paraId="4655B2AA" w14:textId="77777777" w:rsidR="00E8793B" w:rsidRPr="00204B2F" w:rsidRDefault="00E8793B" w:rsidP="00E8793B">
      <w:pPr>
        <w:pStyle w:val="1-"/>
        <w:rPr>
          <w:color w:val="000000"/>
        </w:rPr>
      </w:pPr>
    </w:p>
    <w:p w14:paraId="60B3F414" w14:textId="77777777" w:rsidR="00E8793B" w:rsidRPr="00204B2F" w:rsidRDefault="00E8793B" w:rsidP="00E8793B">
      <w:pPr>
        <w:pStyle w:val="1-"/>
        <w:outlineLvl w:val="1"/>
        <w:rPr>
          <w:color w:val="000000"/>
        </w:rPr>
      </w:pPr>
    </w:p>
    <w:p w14:paraId="72A798AD" w14:textId="77777777" w:rsidR="00E8793B" w:rsidRPr="00204B2F" w:rsidRDefault="00E8793B" w:rsidP="00E8793B">
      <w:pPr>
        <w:pStyle w:val="1-"/>
        <w:outlineLvl w:val="1"/>
      </w:pPr>
      <w:bookmarkStart w:id="56" w:name="__RefHeading___Toc91253284"/>
      <w:bookmarkEnd w:id="56"/>
      <w:r w:rsidRPr="00204B2F">
        <w:rPr>
          <w:color w:val="000000"/>
        </w:rPr>
        <w:t xml:space="preserve">Требования к представлению документов (категорий документов), </w:t>
      </w:r>
      <w:r w:rsidRPr="00204B2F">
        <w:rPr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2"/>
        <w:gridCol w:w="3545"/>
        <w:gridCol w:w="2605"/>
        <w:gridCol w:w="3123"/>
        <w:gridCol w:w="3463"/>
      </w:tblGrid>
      <w:tr w:rsidR="00E8793B" w:rsidRPr="00204B2F" w14:paraId="71F11775" w14:textId="77777777" w:rsidTr="001B259B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916E4" w14:textId="77777777" w:rsidR="00E8793B" w:rsidRPr="00204B2F" w:rsidRDefault="00E8793B" w:rsidP="001B259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EDFC" w14:textId="77777777" w:rsidR="00E8793B" w:rsidRPr="00204B2F" w:rsidRDefault="00E8793B" w:rsidP="001B259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CF7E" w14:textId="77777777" w:rsidR="00E8793B" w:rsidRPr="00204B2F" w:rsidRDefault="00E8793B" w:rsidP="001B259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BA50" w14:textId="77777777" w:rsidR="00E8793B" w:rsidRPr="00204B2F" w:rsidRDefault="00E8793B" w:rsidP="001B259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68F9" w14:textId="77777777" w:rsidR="00E8793B" w:rsidRPr="00204B2F" w:rsidRDefault="00E8793B" w:rsidP="001B259B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E8793B" w:rsidRPr="00204B2F" w14:paraId="1A08F043" w14:textId="77777777" w:rsidTr="001B259B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DF36" w14:textId="77777777" w:rsidR="00E8793B" w:rsidRPr="00204B2F" w:rsidRDefault="00E8793B" w:rsidP="001B259B">
            <w:pPr>
              <w:widowControl w:val="0"/>
              <w:spacing w:line="23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E8793B" w:rsidRPr="00204B2F" w14:paraId="43556F2F" w14:textId="77777777" w:rsidTr="001B259B">
        <w:tc>
          <w:tcPr>
            <w:tcW w:w="61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6056B" w14:textId="77777777" w:rsidR="00E8793B" w:rsidRPr="00204B2F" w:rsidRDefault="00E8793B" w:rsidP="001B259B">
            <w:pPr>
              <w:pStyle w:val="afe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B3DB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204B2F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14:paraId="1712DE88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D88E" w14:textId="77777777" w:rsidR="00E8793B" w:rsidRPr="00204B2F" w:rsidRDefault="00E8793B" w:rsidP="001B259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14:paraId="11538E9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14:paraId="4D90EF05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824F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204B2F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14:paraId="2F49F554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93B" w:rsidRPr="00204B2F" w14:paraId="5C60A29A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7257B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14:paraId="2485BD7F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14:paraId="39C3747F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14:paraId="1A59114B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25F6" w14:textId="77777777" w:rsidR="00E8793B" w:rsidRPr="00204B2F" w:rsidRDefault="00E8793B" w:rsidP="001B259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Паспорт гражданина Российской Федерации.</w:t>
            </w:r>
          </w:p>
          <w:p w14:paraId="223245A8" w14:textId="77777777" w:rsidR="00E8793B" w:rsidRPr="00204B2F" w:rsidRDefault="00E8793B" w:rsidP="001B259B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F819" w14:textId="77777777" w:rsidR="00E8793B" w:rsidRPr="00204B2F" w:rsidRDefault="00E8793B" w:rsidP="001B259B">
            <w:pPr>
              <w:pStyle w:val="110"/>
              <w:spacing w:line="23" w:lineRule="atLeast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8CE85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14:paraId="60678C78" w14:textId="77777777" w:rsidR="00E8793B" w:rsidRPr="00204B2F" w:rsidRDefault="00E8793B" w:rsidP="001B259B">
            <w:pPr>
              <w:pStyle w:val="110"/>
              <w:widowControl w:val="0"/>
            </w:pPr>
            <w:r w:rsidRPr="00204B2F">
              <w:rPr>
                <w:sz w:val="20"/>
                <w:szCs w:val="20"/>
              </w:rPr>
              <w:lastRenderedPageBreak/>
              <w:t xml:space="preserve">в </w:t>
            </w:r>
            <w:bookmarkStart w:id="57" w:name="_Hlk273992031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ЕСИА</w:t>
            </w:r>
            <w:bookmarkEnd w:id="57"/>
          </w:p>
          <w:p w14:paraId="7F84D4B8" w14:textId="77777777" w:rsidR="00E8793B" w:rsidRPr="00204B2F" w:rsidRDefault="00E8793B" w:rsidP="001B259B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8" w:name="_Hlk273992031111"/>
            <w:bookmarkEnd w:id="5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A416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571A969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DA25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F7C03" w14:textId="77777777" w:rsidR="00E8793B" w:rsidRPr="00204B2F" w:rsidRDefault="00E8793B" w:rsidP="001B259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25E7" w14:textId="77777777" w:rsidR="00E8793B" w:rsidRPr="00204B2F" w:rsidRDefault="00E8793B" w:rsidP="001B259B">
            <w:pPr>
              <w:pStyle w:val="110"/>
              <w:spacing w:line="23" w:lineRule="atLeast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0333" w14:textId="77777777" w:rsidR="00E8793B" w:rsidRPr="00204B2F" w:rsidRDefault="00E8793B" w:rsidP="001B259B">
            <w:pPr>
              <w:pStyle w:val="110"/>
              <w:widowControl w:val="0"/>
            </w:pPr>
            <w:bookmarkStart w:id="59" w:name="_Hlk2739920311112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9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827C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CA5377F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CFD3B" w14:textId="77777777" w:rsidR="00E8793B" w:rsidRPr="00204B2F" w:rsidRDefault="00E8793B" w:rsidP="001B259B">
            <w:pPr>
              <w:pStyle w:val="afe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A357" w14:textId="77777777" w:rsidR="00E8793B" w:rsidRPr="00204B2F" w:rsidRDefault="00E8793B" w:rsidP="001B259B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61175" w14:textId="77777777" w:rsidR="00E8793B" w:rsidRPr="00204B2F" w:rsidRDefault="00E8793B" w:rsidP="001B259B">
            <w:pPr>
              <w:pStyle w:val="110"/>
              <w:spacing w:line="23" w:lineRule="atLeast"/>
            </w:pPr>
            <w:r w:rsidRPr="00204B2F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8689C" w14:textId="77777777" w:rsidR="00E8793B" w:rsidRPr="00204B2F" w:rsidRDefault="00E8793B" w:rsidP="001B259B">
            <w:pPr>
              <w:pStyle w:val="110"/>
              <w:widowControl w:val="0"/>
            </w:pPr>
            <w:bookmarkStart w:id="60" w:name="_Hlk2739920311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0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D781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687ADAFF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EDAF4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297FC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741E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6702" w14:textId="77777777" w:rsidR="00E8793B" w:rsidRPr="00204B2F" w:rsidRDefault="00E8793B" w:rsidP="001B259B">
            <w:pPr>
              <w:pStyle w:val="110"/>
              <w:widowControl w:val="0"/>
            </w:pPr>
            <w:bookmarkStart w:id="61" w:name="_Hlk273992031165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1"/>
          </w:p>
          <w:p w14:paraId="6DE895D6" w14:textId="77777777" w:rsidR="00E8793B" w:rsidRPr="00204B2F" w:rsidRDefault="00E8793B" w:rsidP="001B259B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EC911FB" w14:textId="77777777" w:rsidR="00E8793B" w:rsidRPr="00204B2F" w:rsidRDefault="00E8793B" w:rsidP="001B2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2C37890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16DD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77A42D3C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6A1D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AF93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A0D3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9365" w14:textId="77777777" w:rsidR="00E8793B" w:rsidRPr="00204B2F" w:rsidRDefault="00E8793B" w:rsidP="001B259B">
            <w:pPr>
              <w:pStyle w:val="110"/>
              <w:widowControl w:val="0"/>
            </w:pPr>
            <w:bookmarkStart w:id="62" w:name="_Hlk273992031164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2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743D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F3CC5C9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5858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содержащий сведения о всех гражданах, зарегистрированных по месту жительства и (или) месту пребывания в приватизируемом жилом помещении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2A6B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содержащий информацию о всех гражданах, зарегистрированных в приватизируемом жилом помещении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2DDA" w14:textId="77777777" w:rsidR="00E8793B" w:rsidRPr="00204B2F" w:rsidRDefault="00E8793B" w:rsidP="001B259B">
            <w:pPr>
              <w:pStyle w:val="11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4B2F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5DC15" w14:textId="77777777" w:rsidR="00E8793B" w:rsidRPr="00204B2F" w:rsidRDefault="00E8793B" w:rsidP="001B259B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144E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6094A957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7482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204B2F">
              <w:rPr>
                <w:color w:val="000000"/>
                <w:sz w:val="20"/>
                <w:szCs w:val="20"/>
              </w:rPr>
              <w:t>Документы о перемени имени Заявителя и граждан, участвующих в приватизации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5373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204B2F">
              <w:rPr>
                <w:color w:val="000000"/>
                <w:sz w:val="20"/>
                <w:szCs w:val="20"/>
              </w:rPr>
              <w:t>Свидетельство о перемени имени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453C5" w14:textId="77777777" w:rsidR="00E8793B" w:rsidRPr="00204B2F" w:rsidRDefault="00E8793B" w:rsidP="001B259B">
            <w:pPr>
              <w:pStyle w:val="11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B2F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31B" w14:textId="77777777" w:rsidR="00E8793B" w:rsidRPr="00204B2F" w:rsidRDefault="00E8793B" w:rsidP="001B259B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9B24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7B1239AB" w14:textId="77777777" w:rsidTr="001B259B"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152C9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BD3C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AD4A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F1E1" w14:textId="77777777" w:rsidR="00E8793B" w:rsidRPr="00204B2F" w:rsidRDefault="00E8793B" w:rsidP="001B259B">
            <w:pPr>
              <w:pStyle w:val="110"/>
              <w:widowControl w:val="0"/>
            </w:pPr>
            <w:bookmarkStart w:id="63" w:name="_Hlk273992031167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3"/>
          </w:p>
        </w:tc>
        <w:tc>
          <w:tcPr>
            <w:tcW w:w="3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4A90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061AAA7E" w14:textId="77777777" w:rsidTr="001B259B"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0A4" w14:textId="77777777" w:rsidR="00E8793B" w:rsidRPr="00204B2F" w:rsidRDefault="00E8793B" w:rsidP="001B259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72F72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12E40747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  <w:shd w:val="clear" w:color="auto" w:fill="FFFFFF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E09F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0595" w14:textId="77777777" w:rsidR="00E8793B" w:rsidRPr="00204B2F" w:rsidRDefault="00E8793B" w:rsidP="001B259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0C75" w14:textId="77777777" w:rsidR="00E8793B" w:rsidRPr="00204B2F" w:rsidRDefault="00E8793B" w:rsidP="001B259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8793B" w:rsidRPr="00204B2F" w14:paraId="42C5B9EE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B49E9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14:paraId="741F5AF0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</w:p>
          <w:p w14:paraId="71F0AD95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9402BD5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DE6A36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89D7FAC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AC3F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14:paraId="7BD7C0A7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</w:p>
          <w:p w14:paraId="1F06C9B8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65D8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ECAE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14:paraId="0614A78E" w14:textId="77777777" w:rsidR="00E8793B" w:rsidRPr="00204B2F" w:rsidRDefault="00E8793B" w:rsidP="001B259B">
            <w:pPr>
              <w:pStyle w:val="110"/>
              <w:widowControl w:val="0"/>
            </w:pPr>
            <w:r w:rsidRPr="00204B2F">
              <w:rPr>
                <w:sz w:val="20"/>
                <w:szCs w:val="20"/>
                <w:shd w:val="clear" w:color="auto" w:fill="FFFFFF"/>
              </w:rPr>
              <w:t xml:space="preserve">в </w:t>
            </w:r>
            <w:bookmarkStart w:id="64" w:name="_Hlk27399203112"/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64"/>
          </w:p>
          <w:p w14:paraId="616CABFB" w14:textId="77777777" w:rsidR="00E8793B" w:rsidRPr="00204B2F" w:rsidRDefault="00E8793B" w:rsidP="001B259B">
            <w:pPr>
              <w:pStyle w:val="110"/>
              <w:widowControl w:val="0"/>
            </w:pPr>
          </w:p>
          <w:p w14:paraId="210E9B45" w14:textId="77777777" w:rsidR="00E8793B" w:rsidRPr="00204B2F" w:rsidRDefault="00E8793B" w:rsidP="001B259B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65" w:name="_Hlk2739920311111"/>
            <w:bookmarkEnd w:id="6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6CCC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5CED2BEE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C7E9" w14:textId="77777777" w:rsidR="00E8793B" w:rsidRPr="00204B2F" w:rsidRDefault="00E8793B" w:rsidP="001B259B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Документ, удостоверяющий личность представителя совместно проживающих с Заявителем граждан, зарегистрированных в данном жилом помещении по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176E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sz w:val="20"/>
                <w:szCs w:val="20"/>
                <w:shd w:val="clear" w:color="auto" w:fill="FFFFFF"/>
              </w:rPr>
              <w:lastRenderedPageBreak/>
              <w:t>Паспорт гражданина Российской Федерации</w:t>
            </w:r>
          </w:p>
          <w:p w14:paraId="78138C02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</w:p>
          <w:p w14:paraId="20EF19A5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9E98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E3EB" w14:textId="77777777" w:rsidR="00E8793B" w:rsidRPr="00204B2F" w:rsidRDefault="00E8793B" w:rsidP="001B259B">
            <w:pPr>
              <w:pStyle w:val="110"/>
              <w:widowControl w:val="0"/>
            </w:pPr>
            <w:bookmarkStart w:id="66" w:name="_Hlk27399203111111"/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78C7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8D5DDAD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B27CC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lastRenderedPageBreak/>
              <w:t xml:space="preserve">Документ, подтверждающий полномочия представителя Заявителя </w:t>
            </w:r>
            <w:r w:rsidRPr="00204B2F">
              <w:rPr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8AE2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EEC6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E045" w14:textId="77777777" w:rsidR="00E8793B" w:rsidRPr="00204B2F" w:rsidRDefault="00E8793B" w:rsidP="001B259B">
            <w:pPr>
              <w:pStyle w:val="110"/>
              <w:widowControl w:val="0"/>
            </w:pPr>
            <w:bookmarkStart w:id="67" w:name="_Hlk2739920311682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95B4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58EFF956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1407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5D1C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14:paraId="490FCBB8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735CB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B8C9" w14:textId="77777777" w:rsidR="00E8793B" w:rsidRPr="00204B2F" w:rsidRDefault="00E8793B" w:rsidP="001B259B">
            <w:pPr>
              <w:pStyle w:val="110"/>
              <w:widowControl w:val="0"/>
            </w:pPr>
            <w:bookmarkStart w:id="68" w:name="_Hlk2739920311682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E397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4360D262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3E26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EC7C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F8C2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0EA8" w14:textId="77777777" w:rsidR="00E8793B" w:rsidRPr="00204B2F" w:rsidRDefault="00E8793B" w:rsidP="001B259B">
            <w:pPr>
              <w:pStyle w:val="110"/>
              <w:widowControl w:val="0"/>
            </w:pPr>
            <w:bookmarkStart w:id="69" w:name="_Hlk27399203116822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740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282803BF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D529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</w:t>
            </w:r>
            <w:r w:rsidRPr="00204B2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84C0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</w:t>
            </w:r>
            <w:r w:rsidRPr="00204B2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законодательстве порядке).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8129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1B957" w14:textId="77777777" w:rsidR="00E8793B" w:rsidRPr="00204B2F" w:rsidRDefault="00E8793B" w:rsidP="001B259B">
            <w:pPr>
              <w:pStyle w:val="110"/>
              <w:widowControl w:val="0"/>
            </w:pPr>
            <w:bookmarkStart w:id="70" w:name="_Hlk2739920311682214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0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2855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11D509C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7913" w14:textId="77777777" w:rsidR="00E8793B" w:rsidRPr="00204B2F" w:rsidRDefault="00E8793B" w:rsidP="001B259B">
            <w:pPr>
              <w:pStyle w:val="110"/>
              <w:widowControl w:val="0"/>
              <w:snapToGrid w:val="0"/>
              <w:spacing w:line="240" w:lineRule="auto"/>
            </w:pPr>
            <w:r w:rsidRPr="00204B2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9AB4" w14:textId="77777777" w:rsidR="00E8793B" w:rsidRPr="00204B2F" w:rsidRDefault="00E8793B" w:rsidP="001B259B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CC33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28E14" w14:textId="1651A831" w:rsidR="00E8793B" w:rsidRPr="00204B2F" w:rsidRDefault="00E8793B" w:rsidP="001B259B">
            <w:pPr>
              <w:pStyle w:val="110"/>
              <w:widowControl w:val="0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  <w:bookmarkStart w:id="71" w:name="_Hlk273992031168221"/>
            <w:r w:rsidR="003F65F9"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6F08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C862EED" w14:textId="77777777" w:rsidTr="001B259B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E2F" w14:textId="77777777" w:rsidR="00E8793B" w:rsidRPr="00204B2F" w:rsidRDefault="00E8793B" w:rsidP="001B259B">
            <w:pPr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E8793B" w:rsidRPr="00204B2F" w14:paraId="09D7CCD2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0960" w14:textId="77777777" w:rsidR="00E8793B" w:rsidRPr="00204B2F" w:rsidRDefault="00E8793B" w:rsidP="001B259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B6219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11BB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09B4" w14:textId="77777777" w:rsidR="00E8793B" w:rsidRPr="00204B2F" w:rsidRDefault="00E8793B" w:rsidP="001B259B">
            <w:pPr>
              <w:pStyle w:val="110"/>
              <w:widowControl w:val="0"/>
            </w:pPr>
            <w:bookmarkStart w:id="72" w:name="_Hlk273992031168221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2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FEE8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D270F50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5328" w14:textId="77777777" w:rsidR="00E8793B" w:rsidRPr="00204B2F" w:rsidRDefault="00E8793B" w:rsidP="001B259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E838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7926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8613F" w14:textId="77777777" w:rsidR="00E8793B" w:rsidRPr="00204B2F" w:rsidRDefault="00E8793B" w:rsidP="001B259B">
            <w:pPr>
              <w:pStyle w:val="110"/>
              <w:widowControl w:val="0"/>
            </w:pPr>
            <w:bookmarkStart w:id="73" w:name="_Hlk2739920311682212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3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A1CC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5E0AC9F7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41D0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0828F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720D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4F36" w14:textId="77777777" w:rsidR="00E8793B" w:rsidRPr="00204B2F" w:rsidRDefault="00E8793B" w:rsidP="001B259B">
            <w:pPr>
              <w:pStyle w:val="110"/>
              <w:widowControl w:val="0"/>
            </w:pPr>
            <w:bookmarkStart w:id="74" w:name="_Hlk2739920311682213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4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B96F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176E88C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DF1F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Договор социального найма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92A9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3489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4F1F" w14:textId="77777777" w:rsidR="00E8793B" w:rsidRPr="00204B2F" w:rsidRDefault="00E8793B" w:rsidP="001B259B">
            <w:pPr>
              <w:pStyle w:val="110"/>
              <w:widowControl w:val="0"/>
            </w:pPr>
            <w:bookmarkStart w:id="75" w:name="_Hlk273992031162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52EB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5A6C2EEB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2158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08AF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E1A4" w14:textId="77777777" w:rsidR="00E8793B" w:rsidRPr="00204B2F" w:rsidRDefault="00E8793B" w:rsidP="001B259B">
            <w:pPr>
              <w:pStyle w:val="110"/>
              <w:tabs>
                <w:tab w:val="left" w:pos="1701"/>
              </w:tabs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0FAC" w14:textId="77777777" w:rsidR="00E8793B" w:rsidRPr="00204B2F" w:rsidRDefault="00E8793B" w:rsidP="001B259B">
            <w:pPr>
              <w:pStyle w:val="110"/>
              <w:widowControl w:val="0"/>
            </w:pPr>
            <w:bookmarkStart w:id="76" w:name="_Hlk2739920311613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EAB7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27B94054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0CF4E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A652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8077" w14:textId="77777777" w:rsidR="00E8793B" w:rsidRPr="00204B2F" w:rsidRDefault="00E8793B" w:rsidP="001B259B">
            <w:pPr>
              <w:pStyle w:val="110"/>
              <w:tabs>
                <w:tab w:val="left" w:pos="1701"/>
              </w:tabs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73C8F" w14:textId="77777777" w:rsidR="00E8793B" w:rsidRPr="00204B2F" w:rsidRDefault="00E8793B" w:rsidP="001B259B">
            <w:pPr>
              <w:pStyle w:val="110"/>
              <w:widowControl w:val="0"/>
            </w:pPr>
            <w:bookmarkStart w:id="77" w:name="_Hlk2739920311614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7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FFEF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576F649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59B74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68CF" w14:textId="77777777" w:rsidR="00E8793B" w:rsidRPr="00204B2F" w:rsidRDefault="00E8793B" w:rsidP="001B259B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6CBD5" w14:textId="77777777" w:rsidR="00E8793B" w:rsidRPr="00204B2F" w:rsidRDefault="00E8793B" w:rsidP="001B259B">
            <w:pPr>
              <w:pStyle w:val="110"/>
              <w:tabs>
                <w:tab w:val="left" w:pos="1701"/>
              </w:tabs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5CF4" w14:textId="77777777" w:rsidR="00E8793B" w:rsidRPr="00204B2F" w:rsidRDefault="00E8793B" w:rsidP="001B259B">
            <w:pPr>
              <w:pStyle w:val="110"/>
              <w:widowControl w:val="0"/>
            </w:pPr>
            <w:bookmarkStart w:id="78" w:name="_Hlk2739920311615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8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EDC8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4C6E4E0A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263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CC6D8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52A48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CF84" w14:textId="77777777" w:rsidR="00E8793B" w:rsidRPr="00204B2F" w:rsidRDefault="00E8793B" w:rsidP="001B259B">
            <w:pPr>
              <w:pStyle w:val="110"/>
              <w:widowControl w:val="0"/>
            </w:pPr>
            <w:bookmarkStart w:id="79" w:name="_Hlk273992031163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9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E01B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0B80C6C2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B47E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D1DF7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35E8E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F2E8C" w14:textId="77777777" w:rsidR="00E8793B" w:rsidRPr="00204B2F" w:rsidRDefault="00E8793B" w:rsidP="001B259B">
            <w:pPr>
              <w:pStyle w:val="110"/>
              <w:widowControl w:val="0"/>
            </w:pPr>
            <w:bookmarkStart w:id="80" w:name="_Hlk273992031166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0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9D35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8793B" w:rsidRPr="00204B2F" w14:paraId="33C5A319" w14:textId="77777777" w:rsidTr="001B259B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C569" w14:textId="77777777" w:rsidR="00E8793B" w:rsidRPr="00204B2F" w:rsidRDefault="00E8793B" w:rsidP="001B259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2B2F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C5BFA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5E9D" w14:textId="77777777" w:rsidR="00E8793B" w:rsidRPr="00204B2F" w:rsidRDefault="00E8793B" w:rsidP="001B259B">
            <w:pPr>
              <w:pStyle w:val="110"/>
              <w:widowControl w:val="0"/>
            </w:pPr>
            <w:bookmarkStart w:id="81" w:name="_Hlk273992031162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1"/>
            <w:r w:rsidRPr="00204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69E1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62C01F7B" w14:textId="77777777" w:rsidR="00E8793B" w:rsidRPr="00204B2F" w:rsidRDefault="00E8793B" w:rsidP="00E8793B">
      <w:pPr>
        <w:pStyle w:val="110"/>
        <w:widowControl w:val="0"/>
        <w:spacing w:line="240" w:lineRule="auto"/>
        <w:outlineLvl w:val="1"/>
        <w:rPr>
          <w:rFonts w:eastAsia="Times New Roman"/>
          <w:i/>
          <w:iCs/>
          <w:color w:val="000000"/>
          <w:sz w:val="14"/>
          <w:szCs w:val="14"/>
          <w:shd w:val="clear" w:color="auto" w:fill="FFFFFF"/>
          <w:lang w:eastAsia="ru-RU"/>
        </w:rPr>
      </w:pPr>
      <w:r w:rsidRPr="00204B2F">
        <w:rPr>
          <w:rFonts w:eastAsia="Times New Roman"/>
          <w:color w:val="000000"/>
          <w:sz w:val="14"/>
          <w:szCs w:val="14"/>
          <w:lang w:eastAsia="ru-RU"/>
        </w:rPr>
        <w:t>*</w:t>
      </w:r>
      <w:r w:rsidRPr="00204B2F">
        <w:rPr>
          <w:rFonts w:eastAsia="Times New Roman"/>
          <w:color w:val="000000"/>
          <w:sz w:val="14"/>
          <w:szCs w:val="14"/>
          <w:shd w:val="clear" w:color="auto" w:fill="FFFFFF"/>
          <w:lang w:eastAsia="ru-RU"/>
        </w:rPr>
        <w:t xml:space="preserve">В случае наличия муниципального правового акта муниципального образования, регламентирующего порядок приватизации служебных жилых помещений, необходимо приложить следующие документы: </w:t>
      </w:r>
      <w:r w:rsidRPr="00204B2F">
        <w:rPr>
          <w:rFonts w:eastAsia="Times New Roman"/>
          <w:i/>
          <w:iCs/>
          <w:color w:val="000000"/>
          <w:sz w:val="14"/>
          <w:szCs w:val="14"/>
          <w:shd w:val="clear" w:color="auto" w:fill="FFFFFF"/>
          <w:lang w:eastAsia="ru-RU"/>
        </w:rPr>
        <w:t>(указать перечень документов)</w:t>
      </w:r>
    </w:p>
    <w:p w14:paraId="400EBF10" w14:textId="77777777" w:rsidR="00E8793B" w:rsidRPr="00204B2F" w:rsidRDefault="00E8793B" w:rsidP="00E8793B">
      <w:pPr>
        <w:pStyle w:val="1-"/>
        <w:outlineLvl w:val="1"/>
        <w:rPr>
          <w:sz w:val="20"/>
          <w:szCs w:val="20"/>
        </w:rPr>
      </w:pPr>
    </w:p>
    <w:p w14:paraId="6227F7C5" w14:textId="77777777" w:rsidR="00E8793B" w:rsidRPr="00204B2F" w:rsidRDefault="00E8793B" w:rsidP="00E8793B">
      <w:pPr>
        <w:pStyle w:val="110"/>
        <w:widowControl w:val="0"/>
        <w:spacing w:line="240" w:lineRule="auto"/>
        <w:outlineLvl w:val="1"/>
        <w:rPr>
          <w:sz w:val="14"/>
          <w:szCs w:val="14"/>
        </w:rPr>
      </w:pPr>
    </w:p>
    <w:p w14:paraId="55AE1C58" w14:textId="77777777" w:rsidR="003F65F9" w:rsidRPr="00204B2F" w:rsidRDefault="003F65F9" w:rsidP="00E8793B">
      <w:pPr>
        <w:pStyle w:val="1e"/>
        <w:spacing w:after="0"/>
        <w:ind w:left="10632"/>
        <w:jc w:val="left"/>
        <w:rPr>
          <w:rStyle w:val="13"/>
          <w:color w:val="000000"/>
        </w:rPr>
      </w:pPr>
      <w:bookmarkStart w:id="82" w:name="__RefHeading___Toc88227574"/>
      <w:bookmarkEnd w:id="82"/>
    </w:p>
    <w:p w14:paraId="13822CD2" w14:textId="77777777" w:rsidR="003F65F9" w:rsidRPr="00204B2F" w:rsidRDefault="003F65F9" w:rsidP="00E8793B">
      <w:pPr>
        <w:pStyle w:val="1e"/>
        <w:spacing w:after="0"/>
        <w:ind w:left="10632"/>
        <w:jc w:val="left"/>
        <w:rPr>
          <w:rStyle w:val="13"/>
          <w:color w:val="000000"/>
        </w:rPr>
      </w:pPr>
    </w:p>
    <w:p w14:paraId="03FE2765" w14:textId="77777777" w:rsidR="003F65F9" w:rsidRPr="00204B2F" w:rsidRDefault="003F65F9" w:rsidP="00E8793B">
      <w:pPr>
        <w:pStyle w:val="1e"/>
        <w:spacing w:after="0"/>
        <w:ind w:left="10632"/>
        <w:jc w:val="left"/>
        <w:rPr>
          <w:rStyle w:val="13"/>
          <w:color w:val="000000"/>
        </w:rPr>
      </w:pPr>
    </w:p>
    <w:p w14:paraId="5F43916A" w14:textId="77777777" w:rsidR="003F65F9" w:rsidRPr="00204B2F" w:rsidRDefault="003F65F9" w:rsidP="00E8793B">
      <w:pPr>
        <w:pStyle w:val="1e"/>
        <w:spacing w:after="0"/>
        <w:ind w:left="10632"/>
        <w:jc w:val="left"/>
        <w:rPr>
          <w:rStyle w:val="13"/>
          <w:color w:val="000000"/>
        </w:rPr>
      </w:pPr>
    </w:p>
    <w:p w14:paraId="32592D97" w14:textId="77777777" w:rsidR="00E8793B" w:rsidRPr="00204B2F" w:rsidRDefault="00E8793B" w:rsidP="00E8793B">
      <w:pPr>
        <w:pStyle w:val="1e"/>
        <w:spacing w:after="0"/>
        <w:ind w:left="10632"/>
        <w:jc w:val="left"/>
      </w:pPr>
      <w:r w:rsidRPr="00204B2F">
        <w:rPr>
          <w:rStyle w:val="13"/>
          <w:color w:val="000000"/>
        </w:rPr>
        <w:t>Приложение 8</w:t>
      </w:r>
    </w:p>
    <w:p w14:paraId="2236B859" w14:textId="77777777" w:rsidR="00E8793B" w:rsidRPr="00204B2F" w:rsidRDefault="00E8793B" w:rsidP="00E8793B">
      <w:pPr>
        <w:ind w:left="10632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</w:p>
    <w:p w14:paraId="284AF48B" w14:textId="370B1B86" w:rsidR="00E8793B" w:rsidRPr="00204B2F" w:rsidRDefault="00E8793B" w:rsidP="00E8793B">
      <w:pPr>
        <w:ind w:left="10632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регламенту, утвержденному </w:t>
      </w:r>
      <w:r w:rsidR="003F65F9" w:rsidRPr="00204B2F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Главы городского округа Лобня</w:t>
      </w:r>
    </w:p>
    <w:p w14:paraId="5E94338A" w14:textId="161646CD" w:rsidR="00E8793B" w:rsidRPr="00204B2F" w:rsidRDefault="003F65F9" w:rsidP="00E8793B">
      <w:pPr>
        <w:ind w:left="10632"/>
        <w:rPr>
          <w:rFonts w:ascii="Times New Roman" w:hAnsi="Times New Roman" w:cs="Times New Roman"/>
        </w:rPr>
      </w:pPr>
      <w:r w:rsidRPr="00204B2F">
        <w:rPr>
          <w:rFonts w:ascii="Times New Roman" w:eastAsia="Times New Roman" w:hAnsi="Times New Roman" w:cs="Times New Roman"/>
          <w:color w:val="000000"/>
          <w:lang w:eastAsia="ru-RU"/>
        </w:rPr>
        <w:t>от «__» _________ 2023</w:t>
      </w:r>
      <w:r w:rsidR="00E8793B" w:rsidRPr="00204B2F">
        <w:rPr>
          <w:rFonts w:ascii="Times New Roman" w:eastAsia="Times New Roman" w:hAnsi="Times New Roman" w:cs="Times New Roman"/>
          <w:color w:val="000000"/>
          <w:lang w:eastAsia="ru-RU"/>
        </w:rPr>
        <w:t xml:space="preserve"> № ___</w:t>
      </w:r>
    </w:p>
    <w:p w14:paraId="768A1410" w14:textId="77777777" w:rsidR="00E8793B" w:rsidRPr="00204B2F" w:rsidRDefault="00E8793B" w:rsidP="00E8793B">
      <w:pPr>
        <w:pStyle w:val="af6"/>
        <w:rPr>
          <w:color w:val="000000"/>
        </w:rPr>
      </w:pPr>
    </w:p>
    <w:p w14:paraId="2A30AF56" w14:textId="77777777" w:rsidR="00E8793B" w:rsidRPr="00204B2F" w:rsidRDefault="00E8793B" w:rsidP="00E8793B">
      <w:pPr>
        <w:pStyle w:val="2"/>
        <w:jc w:val="center"/>
        <w:rPr>
          <w:rFonts w:ascii="Times New Roman" w:hAnsi="Times New Roman" w:cs="Times New Roman"/>
        </w:rPr>
      </w:pPr>
      <w:r w:rsidRPr="00204B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Описание административных действий (процедур) </w:t>
      </w:r>
      <w:r w:rsidRPr="00204B2F">
        <w:rPr>
          <w:rFonts w:ascii="Times New Roman" w:hAnsi="Times New Roman" w:cs="Times New Roman"/>
          <w:i w:val="0"/>
          <w:iCs w:val="0"/>
          <w:color w:val="1C1C1C"/>
          <w:sz w:val="24"/>
          <w:szCs w:val="24"/>
        </w:rPr>
        <w:t>предоставления Муниципальной услуги</w:t>
      </w:r>
      <w:r w:rsidRPr="00204B2F">
        <w:rPr>
          <w:rFonts w:ascii="Times New Roman" w:hAnsi="Times New Roman" w:cs="Times New Roman"/>
          <w:b w:val="0"/>
          <w:i w:val="0"/>
          <w:iCs w:val="0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0"/>
        <w:gridCol w:w="3141"/>
        <w:gridCol w:w="3141"/>
        <w:gridCol w:w="3141"/>
        <w:gridCol w:w="3202"/>
      </w:tblGrid>
      <w:tr w:rsidR="00E8793B" w:rsidRPr="00204B2F" w14:paraId="45F6BFDB" w14:textId="77777777" w:rsidTr="001B259B">
        <w:tc>
          <w:tcPr>
            <w:tcW w:w="15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4418" w14:textId="77777777" w:rsidR="00E8793B" w:rsidRPr="00204B2F" w:rsidRDefault="00E8793B" w:rsidP="001B259B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1</w:t>
            </w:r>
            <w:r w:rsidRPr="00204B2F">
              <w:rPr>
                <w:rFonts w:ascii="Times New Roman" w:eastAsia="Calibri" w:hAnsi="Times New Roman" w:cs="Times New Roman"/>
                <w:b/>
                <w:bCs/>
              </w:rPr>
              <w:t>. Прием Запроса и документов и (или) информации,</w:t>
            </w:r>
          </w:p>
          <w:p w14:paraId="66181BFE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b/>
                <w:bCs/>
              </w:rPr>
              <w:t>необходимых для предоставления Муниципальной услуги</w:t>
            </w:r>
          </w:p>
        </w:tc>
      </w:tr>
      <w:tr w:rsidR="00E8793B" w:rsidRPr="00204B2F" w14:paraId="04AF39FC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1392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87CD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8B36B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7D195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266E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E8793B" w:rsidRPr="00204B2F" w14:paraId="7045E409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1AF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5157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3C84" w14:textId="77777777" w:rsidR="00E8793B" w:rsidRPr="00204B2F" w:rsidRDefault="00E8793B" w:rsidP="001B259B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</w:rPr>
              <w:t>1 (Один)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597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D976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7BE987E3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Запрос оформляется в соответствии с приложением 4 к Административному регламенту.</w:t>
            </w:r>
          </w:p>
          <w:p w14:paraId="490F11C4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К Запросу прилагаются документы, указа</w:t>
            </w: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нные в подпунктах 8.1.1. - 8.1.12 пункта 8</w:t>
            </w:r>
            <w:r w:rsidRPr="00204B2F">
              <w:rPr>
                <w:rFonts w:ascii="Times New Roman" w:eastAsia="Calibri" w:hAnsi="Times New Roman" w:cs="Times New Roman"/>
              </w:rPr>
              <w:t>.1 Административного регламента.</w:t>
            </w:r>
          </w:p>
          <w:p w14:paraId="6229613F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Заявителем по собственной инициативе </w:t>
            </w:r>
            <w:r w:rsidRPr="00204B2F">
              <w:rPr>
                <w:rFonts w:ascii="Times New Roman" w:eastAsia="Calibri" w:hAnsi="Times New Roman" w:cs="Times New Roman"/>
              </w:rPr>
              <w:lastRenderedPageBreak/>
              <w:t>могут быть представлены документы, у</w:t>
            </w: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казанные в подпунктах 8.2.1-8.2.1</w:t>
            </w:r>
            <w:r w:rsidRPr="00204B2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0 </w:t>
            </w: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пункта </w:t>
            </w:r>
            <w:r w:rsidRPr="00204B2F">
              <w:rPr>
                <w:rFonts w:ascii="Times New Roman" w:eastAsia="Calibri" w:hAnsi="Times New Roman" w:cs="Times New Roman"/>
              </w:rPr>
              <w:t>8.2 Административного регл</w:t>
            </w: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амента.</w:t>
            </w:r>
          </w:p>
          <w:p w14:paraId="68848DF1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(представителем Заявителя)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следующими способами:</w:t>
            </w:r>
          </w:p>
          <w:p w14:paraId="40465182" w14:textId="77777777" w:rsidR="00E8793B" w:rsidRPr="00204B2F" w:rsidRDefault="00E8793B" w:rsidP="001B259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посредством РПГУ;</w:t>
            </w:r>
          </w:p>
          <w:p w14:paraId="64B1C4D6" w14:textId="77777777" w:rsidR="00E8793B" w:rsidRPr="00204B2F" w:rsidRDefault="00E8793B" w:rsidP="001B259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14:paraId="12D93311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При подаче </w:t>
            </w:r>
            <w:r w:rsidRPr="00204B2F">
              <w:rPr>
                <w:rFonts w:ascii="Times New Roman" w:eastAsia="Calibri" w:hAnsi="Times New Roman" w:cs="Times New Roman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14:paraId="3188C72D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74DE56F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должностное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 xml:space="preserve">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3267B63B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Должнос</w:t>
            </w:r>
            <w:r w:rsidRPr="00204B2F">
              <w:rPr>
                <w:rFonts w:ascii="Times New Roman" w:eastAsia="Calibri" w:hAnsi="Times New Roman" w:cs="Times New Roman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4FC6C648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</w:t>
            </w:r>
            <w:r w:rsidRPr="00204B2F">
              <w:rPr>
                <w:rFonts w:ascii="Times New Roman" w:eastAsia="Calibri" w:hAnsi="Times New Roman" w:cs="Times New Roman"/>
              </w:rPr>
              <w:lastRenderedPageBreak/>
              <w:t>предоставления Муниципальной услуги, по форме согласно приложению 6 к Административному регламенту.</w:t>
            </w:r>
          </w:p>
          <w:p w14:paraId="17B191A0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Заявителю в Личный кабинет на РПГУ,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от него документов.</w:t>
            </w:r>
          </w:p>
          <w:p w14:paraId="122C55F5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shd w:val="clear" w:color="auto" w:fill="FFFFFF"/>
              </w:rPr>
              <w:t>В случае, если такие основания отсу</w:t>
            </w:r>
            <w:r w:rsidRPr="00204B2F">
              <w:rPr>
                <w:rFonts w:ascii="Times New Roman" w:eastAsia="Calibri" w:hAnsi="Times New Roman" w:cs="Times New Roman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14:paraId="49EA5FA3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Результатом </w:t>
            </w:r>
            <w:r w:rsidRPr="00204B2F">
              <w:rPr>
                <w:rFonts w:ascii="Times New Roman" w:eastAsia="Calibri" w:hAnsi="Times New Roman" w:cs="Times New Roman"/>
              </w:rPr>
              <w:lastRenderedPageBreak/>
              <w:t>административного действия (процедуры) является регистрация З</w:t>
            </w:r>
            <w:r w:rsidRPr="00204B2F">
              <w:rPr>
                <w:rFonts w:ascii="Times New Roman" w:eastAsia="Calibri" w:hAnsi="Times New Roman" w:cs="Times New Roman"/>
                <w:color w:val="000000"/>
              </w:rPr>
              <w:t xml:space="preserve">апроса или направление (выдача) Заявителю </w:t>
            </w:r>
            <w:r w:rsidRPr="00204B2F">
              <w:rPr>
                <w:rFonts w:ascii="Times New Roman" w:eastAsia="Times New Roman" w:hAnsi="Times New Roman" w:cs="Times New Roman"/>
                <w:color w:val="000000"/>
              </w:rPr>
              <w:t>(представителю Заявителя)</w:t>
            </w:r>
            <w:r w:rsidRPr="00204B2F">
              <w:rPr>
                <w:rFonts w:ascii="Times New Roman" w:eastAsia="Calibri" w:hAnsi="Times New Roman" w:cs="Times New Roman"/>
                <w:color w:val="000000"/>
              </w:rPr>
              <w:t xml:space="preserve"> решения о</w:t>
            </w:r>
            <w:r w:rsidRPr="00204B2F">
              <w:rPr>
                <w:rFonts w:ascii="Times New Roman" w:eastAsia="Calibri" w:hAnsi="Times New Roman" w:cs="Times New Roman"/>
              </w:rPr>
              <w:t>б отказе в приеме документов, необходимых для предоставления Муниципальной услуги.</w:t>
            </w:r>
          </w:p>
          <w:p w14:paraId="3F63BC91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204B2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УГД МО</w:t>
            </w:r>
          </w:p>
        </w:tc>
      </w:tr>
      <w:tr w:rsidR="00E8793B" w:rsidRPr="00204B2F" w14:paraId="68DCB973" w14:textId="77777777" w:rsidTr="001B259B">
        <w:tc>
          <w:tcPr>
            <w:tcW w:w="157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138C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E8793B" w:rsidRPr="00204B2F" w14:paraId="1F97BA6A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5793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AAB3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0AB85817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33A2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Тот же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C06C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00BF984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63C4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204B2F"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FA2CF8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Межведомственные информационные Запросы направляются в:</w:t>
            </w:r>
          </w:p>
          <w:p w14:paraId="6A9C186F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1. Главное управление Министерства внутренних дел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России по Московской области (ГУ МВД России по Московской области) или его территориальные подразделения:</w:t>
            </w:r>
          </w:p>
          <w:p w14:paraId="01623B5C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308BF484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14:paraId="0430395C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204B2F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204B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Федеральную службу государственной регистрации, кадастра и картографии (Росреестр):</w:t>
            </w:r>
          </w:p>
          <w:p w14:paraId="49152F63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4CC7CA8F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(последнее </w:t>
            </w:r>
            <w:r w:rsidRPr="00204B2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 наличии), Заявителя или иного гражданина, данные документа, удостоверяющего личность гражданина, СНИЛС;</w:t>
            </w:r>
          </w:p>
          <w:p w14:paraId="27B2AD29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</w:p>
          <w:p w14:paraId="0CA9D63D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14:paraId="6A8C9B8E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</w:t>
            </w:r>
            <w:r w:rsidRPr="00204B2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</w:p>
          <w:p w14:paraId="2F3875AC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Федеральную налоговую службу (ФНС России):</w:t>
            </w:r>
          </w:p>
          <w:p w14:paraId="24070E38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3DB93FCE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14:paraId="06D183ED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перемене имени.</w:t>
            </w:r>
          </w:p>
          <w:p w14:paraId="2EBED684" w14:textId="77777777" w:rsidR="00E8793B" w:rsidRPr="00204B2F" w:rsidRDefault="00E8793B" w:rsidP="001B259B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00"/>
                <w:lang w:eastAsia="en-US" w:bidi="ar-SA"/>
              </w:rPr>
              <w:t xml:space="preserve"> </w:t>
            </w:r>
            <w:r w:rsidRPr="00204B2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Администрации и со сторонними организациями.</w:t>
            </w:r>
            <w:r w:rsidRPr="00204B2F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  <w:p w14:paraId="6A38615D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Запросы направляются </w:t>
            </w: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в:</w:t>
            </w:r>
          </w:p>
          <w:p w14:paraId="0FFC1DB5" w14:textId="77777777" w:rsidR="00E8793B" w:rsidRPr="00204B2F" w:rsidRDefault="00E8793B" w:rsidP="001B259B">
            <w:pPr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</w:rPr>
              <w:t>1. Архив муниципального образования:</w:t>
            </w:r>
          </w:p>
          <w:p w14:paraId="560C51F7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31B146D3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14:paraId="78F6DB2D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14:paraId="314334FA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</w:t>
            </w: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наименования и реквизитов документа, адреса объекта недвижимости, площади.</w:t>
            </w:r>
          </w:p>
          <w:p w14:paraId="7A541663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color w:val="000000"/>
                <w:sz w:val="24"/>
                <w:szCs w:val="24"/>
              </w:rPr>
              <w:t>2. МФЦ:</w:t>
            </w:r>
          </w:p>
          <w:p w14:paraId="06EBBD51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1CCA8EE4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14:paraId="21D878BA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14:paraId="089C3E62" w14:textId="77777777" w:rsidR="00E8793B" w:rsidRPr="00204B2F" w:rsidRDefault="00E8793B" w:rsidP="001B259B">
            <w:pPr>
              <w:pStyle w:val="110"/>
              <w:spacing w:line="240" w:lineRule="auto"/>
            </w:pPr>
            <w:r w:rsidRPr="00204B2F">
              <w:rPr>
                <w:color w:val="000000"/>
                <w:sz w:val="24"/>
                <w:szCs w:val="24"/>
              </w:rPr>
              <w:t xml:space="preserve">3. Управляющую организацию, обслуживающую </w:t>
            </w:r>
            <w:r w:rsidRPr="00204B2F">
              <w:rPr>
                <w:color w:val="000000"/>
                <w:sz w:val="24"/>
                <w:szCs w:val="24"/>
              </w:rPr>
              <w:lastRenderedPageBreak/>
              <w:t>муниципальный жилищный фонд:</w:t>
            </w:r>
          </w:p>
          <w:p w14:paraId="6D11DBAA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6124ED16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14:paraId="60A84739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14:paraId="32C13491" w14:textId="77777777" w:rsidR="00E8793B" w:rsidRPr="00204B2F" w:rsidRDefault="00E8793B" w:rsidP="001B259B">
            <w:pPr>
              <w:pStyle w:val="110"/>
              <w:widowControl w:val="0"/>
              <w:spacing w:line="240" w:lineRule="auto"/>
            </w:pPr>
            <w:r w:rsidRPr="00204B2F">
              <w:rPr>
                <w:color w:val="000000"/>
                <w:sz w:val="24"/>
                <w:szCs w:val="24"/>
                <w:shd w:val="clear" w:color="auto" w:fill="FFFFFF"/>
              </w:rPr>
              <w:t xml:space="preserve">4. Общество с ограниченной ответственностью «Московский областной единый информационно-расчетный центр» (ООО «МосОблЕИРЦ») и его </w:t>
            </w:r>
            <w:r w:rsidRPr="00204B2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подразделения:</w:t>
            </w:r>
          </w:p>
          <w:p w14:paraId="390A76DE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14:paraId="617EF478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14:paraId="5E7586EB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запрашивается информация о  наличии/отсутствии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14:paraId="5DC5D1B7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</w:t>
            </w:r>
            <w:r w:rsidRPr="00204B2F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14:paraId="090B4C59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В Запросе: </w:t>
            </w:r>
          </w:p>
          <w:p w14:paraId="117CB745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14:paraId="788F89BC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</w:p>
          <w:p w14:paraId="35A3EFED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6D383009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8793B" w:rsidRPr="00204B2F" w14:paraId="5481A0BA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32C7" w14:textId="77777777" w:rsidR="00E8793B" w:rsidRPr="00204B2F" w:rsidRDefault="00E8793B" w:rsidP="001B259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AD98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8DFE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hd w:val="clear" w:color="auto" w:fill="FFFFFF"/>
              </w:rPr>
              <w:t>Не более 5 (Пяти) рабочих дней</w:t>
            </w:r>
            <w:r w:rsidRPr="00204B2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00B9" w14:textId="77777777" w:rsidR="00E8793B" w:rsidRPr="00204B2F" w:rsidRDefault="00E8793B" w:rsidP="001B259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7C91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204B2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1AB6ABD5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</w:t>
            </w:r>
            <w:r w:rsidRPr="00204B2F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6CEAC63F" w14:textId="77777777" w:rsidR="00E8793B" w:rsidRPr="00204B2F" w:rsidRDefault="00E8793B" w:rsidP="001B259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05C43DC0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</w:pPr>
          </w:p>
        </w:tc>
      </w:tr>
      <w:tr w:rsidR="00E8793B" w:rsidRPr="00204B2F" w14:paraId="72277899" w14:textId="77777777" w:rsidTr="001B259B">
        <w:tc>
          <w:tcPr>
            <w:tcW w:w="157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DF55" w14:textId="77777777" w:rsidR="00E8793B" w:rsidRPr="00204B2F" w:rsidRDefault="00E8793B" w:rsidP="001B25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E8793B" w:rsidRPr="00204B2F" w14:paraId="5D3A3969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72A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E42AC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82A6" w14:textId="77777777" w:rsidR="00E8793B" w:rsidRPr="00204B2F" w:rsidRDefault="00E8793B" w:rsidP="001B259B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(Двадцать) рабочих дней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DCB1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4998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 проект решения об отказе в ее предоставлении по форме согласно приложению 2 к Административному регламенту.</w:t>
            </w:r>
          </w:p>
          <w:p w14:paraId="7CA71725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14:paraId="312FD8DC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 предоставлении Муниципальной услуги,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принятие решения о предоставлении Муниципальной услуги или об отказе в ее предоставлении.</w:t>
            </w:r>
          </w:p>
          <w:p w14:paraId="139F317D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E8793B" w:rsidRPr="00204B2F" w14:paraId="6674AB9F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6968" w14:textId="77777777" w:rsidR="00E8793B" w:rsidRPr="00204B2F" w:rsidRDefault="00E8793B" w:rsidP="001B259B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</w:rPr>
              <w:lastRenderedPageBreak/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82B6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C6858" w14:textId="77777777" w:rsidR="00E8793B" w:rsidRPr="00204B2F" w:rsidRDefault="00E8793B" w:rsidP="001B259B">
            <w:pPr>
              <w:pStyle w:val="afe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C4ED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5A1D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или об отказе в ее предоставлении с использованием усиленной квалифицированной электронной подписи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28B3F635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204B2F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более 28 (Двадцати восьми) рабочих дней, исчисляемый с даты получения Администрацией всех сведений, необходимых для принятия решения.</w:t>
            </w:r>
          </w:p>
          <w:p w14:paraId="1AF929D8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квалифицированной электронной подписью, решения о предоставлении Муниципальной услуги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предоставлении.</w:t>
            </w:r>
          </w:p>
          <w:p w14:paraId="63C70E18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204B2F">
              <w:rPr>
                <w:rFonts w:ascii="Times New Roman" w:hAnsi="Times New Roman" w:cs="Times New Roman"/>
                <w:sz w:val="24"/>
                <w:szCs w:val="24"/>
              </w:rPr>
              <w:t xml:space="preserve"> в УГД МО</w:t>
            </w:r>
          </w:p>
        </w:tc>
      </w:tr>
      <w:tr w:rsidR="00E8793B" w:rsidRPr="00204B2F" w14:paraId="168FECFC" w14:textId="77777777" w:rsidTr="001B259B">
        <w:tc>
          <w:tcPr>
            <w:tcW w:w="157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EB19" w14:textId="77777777" w:rsidR="00E8793B" w:rsidRPr="00204B2F" w:rsidRDefault="00E8793B" w:rsidP="001B259B">
            <w:pPr>
              <w:widowControl w:val="0"/>
              <w:ind w:left="720"/>
              <w:jc w:val="center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E8793B" w:rsidRPr="00204B2F" w14:paraId="6A434B8D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33D4A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Администрация/УГД МО/РПГУ/ Модуль МФЦ ЕИС ОУ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0D23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204B2F">
              <w:rPr>
                <w:rFonts w:ascii="Times New Roman" w:eastAsia="Calibri" w:hAnsi="Times New Roman" w:cs="Times New Roman"/>
                <w:b/>
              </w:rPr>
              <w:t>посредством РПГУ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B59B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" w:hAnsi="Times New Roman" w:cs="Times New Roman"/>
              </w:rPr>
              <w:t xml:space="preserve"> </w:t>
            </w:r>
            <w:r w:rsidRPr="00204B2F">
              <w:rPr>
                <w:rFonts w:ascii="Times New Roman" w:eastAsia="Calibri" w:hAnsi="Times New Roman" w:cs="Times New Roman"/>
              </w:rPr>
              <w:t>1 (Один)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D67F" w14:textId="77777777" w:rsidR="00E8793B" w:rsidRPr="00204B2F" w:rsidRDefault="00E8793B" w:rsidP="001B259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A227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14:paraId="051867BF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14:paraId="1450B8FF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14:paraId="77D5C15C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бумажном носителе экземпляр электронного документа, который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заверяется подписью уполномоченного работника МФЦ и печатью МФЦ.</w:t>
            </w:r>
          </w:p>
          <w:p w14:paraId="5E67E580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52DC3BBC" w14:textId="77777777" w:rsidR="00E8793B" w:rsidRPr="00204B2F" w:rsidRDefault="00E8793B" w:rsidP="001B259B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МО, Личном кабинете на РПГУ.</w:t>
            </w:r>
          </w:p>
          <w:p w14:paraId="65EC8C23" w14:textId="77777777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</w:t>
            </w:r>
            <w:r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бумажном носителе в</w:t>
            </w:r>
            <w:r w:rsidRPr="00204B2F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Администрации.</w:t>
            </w:r>
          </w:p>
          <w:p w14:paraId="3EC909AF" w14:textId="77777777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204B2F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</w:t>
            </w: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14:paraId="418558CA" w14:textId="77777777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14:paraId="33AC0B89" w14:textId="446682E7" w:rsidR="00E8793B" w:rsidRPr="00204B2F" w:rsidRDefault="00E8793B" w:rsidP="00E153CE">
            <w:pPr>
              <w:pStyle w:val="111"/>
              <w:widowControl w:val="0"/>
              <w:spacing w:line="276" w:lineRule="auto"/>
              <w:ind w:firstLine="709"/>
            </w:pPr>
            <w:r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случае не</w:t>
            </w:r>
            <w:r w:rsidR="00BC05CA"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истребования Заявителем Договора в Администрации в течение 30 (Тридцати) календарных дней с даты окончания срока предоставления Муниципальной услуги,</w:t>
            </w:r>
            <w:r w:rsidR="00E153CE"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 и документы к нему </w:t>
            </w:r>
            <w:r w:rsidR="00E153CE"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передаются на хранение в архив Администрации в соответствии с номенклатурой КУИ согласованной решением ЭПК Главного архивного управления Московской области (протокол №11 от 25.11.2022) </w:t>
            </w:r>
          </w:p>
        </w:tc>
      </w:tr>
      <w:tr w:rsidR="00E8793B" w:rsidRPr="00204B2F" w14:paraId="7997629A" w14:textId="77777777" w:rsidTr="001B259B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56AF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5816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204B2F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F5AB" w14:textId="77777777" w:rsidR="00E8793B" w:rsidRPr="00204B2F" w:rsidRDefault="00E8793B" w:rsidP="001B259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8B5F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84B8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Администрации:</w:t>
            </w:r>
          </w:p>
          <w:p w14:paraId="322B4C14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Заявитель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(представитель Заявителя)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уведомляется _____ (указать способ уведомления Заявителя) о готовности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 выдаче результата в Администрации,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о направлении результата Муниципальной услуги _____ (почтовым отправлением, по электронной почте).</w:t>
            </w:r>
          </w:p>
          <w:p w14:paraId="42126ED0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1 (Одного) рабочего дня, исчисляемого со дня принятия решения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предоставлении Муниципальной услуги,   Заявителю (представителю Заявителя) выдается или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направляется результат предоставления Муниципальной услуги.</w:t>
            </w:r>
          </w:p>
          <w:p w14:paraId="5831E958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Уведомление Заявителя (представителя Заявителя)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0DD1AF43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установления личности Заявителя (представителя Заявителя) должностное лицо Администрации выдает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заявителю (представителю Заявителя) результат предоставления Муниципальной услуги.</w:t>
            </w:r>
          </w:p>
          <w:p w14:paraId="403D4C18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Должностное лицо</w:t>
            </w: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муниципальный служащий, работник Администрации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0A9D1BC0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483E3EDC" w14:textId="77777777" w:rsidR="00E8793B" w:rsidRPr="00204B2F" w:rsidRDefault="00E8793B" w:rsidP="001B259B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</w:t>
            </w:r>
            <w:r w:rsidRPr="00204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16FE5AE9" w14:textId="77777777" w:rsidR="00E8793B" w:rsidRPr="00204B2F" w:rsidRDefault="00E8793B" w:rsidP="001B25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B2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Результат фиксируется в УГД МО.</w:t>
            </w:r>
          </w:p>
          <w:p w14:paraId="36F26015" w14:textId="77777777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204B2F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Администрации.</w:t>
            </w:r>
          </w:p>
          <w:p w14:paraId="0B5CCB64" w14:textId="77777777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Росрегистрации от 06.08.2007 № 176 "Об </w:t>
            </w: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204B2F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П/0310 «Об утверждении отдельных форм заявлений в сфере государственного кадастрового учета и государственной регистрации прав, </w:t>
            </w: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требований к их заполнению, к формату таких заявлений и представляемых документов в электронном виде». </w:t>
            </w:r>
          </w:p>
          <w:p w14:paraId="01F372EE" w14:textId="4612C863" w:rsidR="00E8793B" w:rsidRPr="00204B2F" w:rsidRDefault="00E8793B" w:rsidP="001B259B">
            <w:pPr>
              <w:pStyle w:val="111"/>
              <w:ind w:firstLine="709"/>
            </w:pPr>
            <w:r w:rsidRPr="00204B2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14:paraId="738CBF64" w14:textId="0C224F70" w:rsidR="00E8793B" w:rsidRPr="00204B2F" w:rsidRDefault="00E8793B" w:rsidP="006A4EFB">
            <w:pPr>
              <w:pStyle w:val="111"/>
              <w:widowControl w:val="0"/>
              <w:spacing w:line="276" w:lineRule="auto"/>
              <w:ind w:firstLine="709"/>
            </w:pPr>
            <w:r w:rsidRPr="00204B2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В случае не</w:t>
            </w:r>
            <w:r w:rsidR="00B421C9" w:rsidRPr="00204B2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</w:t>
            </w:r>
            <w:r w:rsidRPr="00204B2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истребования Заявителем Договора в Администрации в течение 30 (Тридцати) календарных дней с даты окончания срока предоставления Муниципальной услуги,</w:t>
            </w:r>
            <w:r w:rsidR="006A4EFB" w:rsidRPr="00204B2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договор и документы к нему передаются на хранение в архив Администрации в соответствии с номенклатурой КУИ согласованной решением ЭПК Главного архивного управления Московской области (протокол №11 от </w:t>
            </w:r>
            <w:r w:rsidR="006A4EFB" w:rsidRPr="00204B2F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lastRenderedPageBreak/>
              <w:t>25.11.2022</w:t>
            </w:r>
            <w:r w:rsidRPr="00204B2F">
              <w:rPr>
                <w:rFonts w:eastAsia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).</w:t>
            </w:r>
          </w:p>
        </w:tc>
      </w:tr>
      <w:bookmarkEnd w:id="27"/>
    </w:tbl>
    <w:p w14:paraId="65DB3DFA" w14:textId="77777777" w:rsidR="00F031D7" w:rsidRDefault="00F031D7"/>
    <w:sectPr w:rsidR="00F031D7" w:rsidSect="00E879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425" w:bottom="284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AC07" w14:textId="77777777" w:rsidR="00C36796" w:rsidRDefault="00C36796" w:rsidP="00E8793B">
      <w:r>
        <w:separator/>
      </w:r>
    </w:p>
  </w:endnote>
  <w:endnote w:type="continuationSeparator" w:id="0">
    <w:p w14:paraId="2A12CA5A" w14:textId="77777777" w:rsidR="00C36796" w:rsidRDefault="00C36796" w:rsidP="00E8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23322" w14:textId="77777777" w:rsidR="004420BC" w:rsidRDefault="004420BC">
    <w:pPr>
      <w:pStyle w:val="afa"/>
      <w:jc w:val="center"/>
      <w:rPr>
        <w:rFonts w:ascii="Times New Roman" w:hAnsi="Times New Roman" w:cs="Times New Roman"/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204B2F">
      <w:rPr>
        <w:noProof/>
      </w:rPr>
      <w:t>24</w:t>
    </w:r>
    <w:r>
      <w:fldChar w:fldCharType="end"/>
    </w:r>
  </w:p>
  <w:p w14:paraId="4FA0A04D" w14:textId="77777777" w:rsidR="004420BC" w:rsidRDefault="004420BC">
    <w:pPr>
      <w:widowControl w:val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6D86" w14:textId="77777777" w:rsidR="004420BC" w:rsidRDefault="004420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5CCB0" w14:textId="77777777" w:rsidR="004420BC" w:rsidRDefault="004420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7B2A8" w14:textId="77777777" w:rsidR="004420BC" w:rsidRDefault="004420BC">
    <w:pPr>
      <w:pStyle w:val="afa"/>
      <w:jc w:val="center"/>
    </w:pPr>
  </w:p>
  <w:p w14:paraId="5BDDB896" w14:textId="77777777" w:rsidR="004420BC" w:rsidRDefault="004420BC">
    <w:pPr>
      <w:pStyle w:val="afa"/>
      <w:ind w:right="360"/>
    </w:pPr>
  </w:p>
  <w:p w14:paraId="63FF3F5C" w14:textId="77777777" w:rsidR="004420BC" w:rsidRDefault="004420BC">
    <w:pPr>
      <w:pStyle w:val="af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362D2" w14:textId="77777777" w:rsidR="004420BC" w:rsidRDefault="004420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0C831" w14:textId="77777777" w:rsidR="00C36796" w:rsidRDefault="00C36796" w:rsidP="00E8793B">
      <w:r>
        <w:separator/>
      </w:r>
    </w:p>
  </w:footnote>
  <w:footnote w:type="continuationSeparator" w:id="0">
    <w:p w14:paraId="237C2FE8" w14:textId="77777777" w:rsidR="00C36796" w:rsidRDefault="00C36796" w:rsidP="00E8793B">
      <w:r>
        <w:continuationSeparator/>
      </w:r>
    </w:p>
  </w:footnote>
  <w:footnote w:id="1">
    <w:p w14:paraId="37326B34" w14:textId="77777777" w:rsidR="004420BC" w:rsidRDefault="004420BC" w:rsidP="00E8793B">
      <w:pPr>
        <w:pStyle w:val="af1"/>
        <w:widowControl w:val="0"/>
        <w:ind w:left="0" w:firstLine="709"/>
        <w:jc w:val="both"/>
      </w:pPr>
      <w:r>
        <w:rPr>
          <w:rStyle w:val="a5"/>
          <w:rFonts w:ascii="Times" w:hAnsi="Times"/>
        </w:rPr>
        <w:footnoteRef/>
      </w:r>
      <w:r>
        <w:t xml:space="preserve"> Указывается основание для отказа в предоставлении Муниципальной услуги в соответствии с подразделом 10 настоящего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6AEE" w14:textId="77777777" w:rsidR="004420BC" w:rsidRDefault="004420BC">
    <w:pPr>
      <w:pStyle w:val="af8"/>
      <w:jc w:val="center"/>
    </w:pPr>
  </w:p>
  <w:p w14:paraId="62DDF969" w14:textId="77777777" w:rsidR="004420BC" w:rsidRDefault="004420B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2AC26" w14:textId="77777777" w:rsidR="004420BC" w:rsidRDefault="004420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C191" w14:textId="77777777" w:rsidR="004420BC" w:rsidRDefault="004420B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93A1" w14:textId="77777777" w:rsidR="004420BC" w:rsidRDefault="004420BC">
    <w:pPr>
      <w:pStyle w:val="af8"/>
      <w:rPr>
        <w:sz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12CD7" w14:textId="77777777" w:rsidR="004420BC" w:rsidRDefault="004420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B4A0CB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-1"/>
        </w:tabs>
        <w:ind w:left="1571" w:hanging="720"/>
      </w:pPr>
      <w:rPr>
        <w:rFonts w:ascii="Times" w:hAnsi="Times" w:cs="Times"/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3B"/>
    <w:rsid w:val="0007244C"/>
    <w:rsid w:val="000957C3"/>
    <w:rsid w:val="000E4470"/>
    <w:rsid w:val="00102A73"/>
    <w:rsid w:val="001612C5"/>
    <w:rsid w:val="00181D14"/>
    <w:rsid w:val="001B259B"/>
    <w:rsid w:val="001F130A"/>
    <w:rsid w:val="00204B2F"/>
    <w:rsid w:val="00217FB6"/>
    <w:rsid w:val="00311142"/>
    <w:rsid w:val="003C489A"/>
    <w:rsid w:val="003F25BA"/>
    <w:rsid w:val="003F65F9"/>
    <w:rsid w:val="00407160"/>
    <w:rsid w:val="00420A5B"/>
    <w:rsid w:val="00433558"/>
    <w:rsid w:val="004420BC"/>
    <w:rsid w:val="004B4B10"/>
    <w:rsid w:val="00521794"/>
    <w:rsid w:val="005A008B"/>
    <w:rsid w:val="005A436B"/>
    <w:rsid w:val="0060616E"/>
    <w:rsid w:val="0063547E"/>
    <w:rsid w:val="00652E47"/>
    <w:rsid w:val="00691026"/>
    <w:rsid w:val="006A4EFB"/>
    <w:rsid w:val="006F0DED"/>
    <w:rsid w:val="007B6EE2"/>
    <w:rsid w:val="00847E71"/>
    <w:rsid w:val="00916FA6"/>
    <w:rsid w:val="00944B9B"/>
    <w:rsid w:val="009E53B6"/>
    <w:rsid w:val="00A20F7B"/>
    <w:rsid w:val="00A310B3"/>
    <w:rsid w:val="00A61EA7"/>
    <w:rsid w:val="00A938F9"/>
    <w:rsid w:val="00B23807"/>
    <w:rsid w:val="00B421C9"/>
    <w:rsid w:val="00B83F50"/>
    <w:rsid w:val="00BB4307"/>
    <w:rsid w:val="00BC05CA"/>
    <w:rsid w:val="00BD53D5"/>
    <w:rsid w:val="00BD5943"/>
    <w:rsid w:val="00BE2CA2"/>
    <w:rsid w:val="00C36796"/>
    <w:rsid w:val="00C81CD4"/>
    <w:rsid w:val="00E153CE"/>
    <w:rsid w:val="00E8793B"/>
    <w:rsid w:val="00F031D7"/>
    <w:rsid w:val="00F208F3"/>
    <w:rsid w:val="00FC6F9A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8A16"/>
  <w15:chartTrackingRefBased/>
  <w15:docId w15:val="{F13D8126-2782-4719-9DB2-C98EC32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3B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8793B"/>
    <w:pPr>
      <w:keepNext/>
      <w:numPr>
        <w:numId w:val="1"/>
      </w:numPr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E8793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1"/>
    <w:next w:val="a0"/>
    <w:link w:val="40"/>
    <w:qFormat/>
    <w:rsid w:val="00E8793B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793B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rsid w:val="00E8793B"/>
    <w:rPr>
      <w:rFonts w:ascii="Arial" w:eastAsia="Times New Roman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E8793B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E8793B"/>
  </w:style>
  <w:style w:type="character" w:customStyle="1" w:styleId="WW8Num1z1">
    <w:name w:val="WW8Num1z1"/>
    <w:rsid w:val="00E8793B"/>
  </w:style>
  <w:style w:type="character" w:customStyle="1" w:styleId="WW8Num1z2">
    <w:name w:val="WW8Num1z2"/>
    <w:rsid w:val="00E8793B"/>
  </w:style>
  <w:style w:type="character" w:customStyle="1" w:styleId="WW8Num1z3">
    <w:name w:val="WW8Num1z3"/>
    <w:rsid w:val="00E8793B"/>
  </w:style>
  <w:style w:type="character" w:customStyle="1" w:styleId="WW8Num1z4">
    <w:name w:val="WW8Num1z4"/>
    <w:rsid w:val="00E8793B"/>
  </w:style>
  <w:style w:type="character" w:customStyle="1" w:styleId="WW8Num1z5">
    <w:name w:val="WW8Num1z5"/>
    <w:rsid w:val="00E8793B"/>
  </w:style>
  <w:style w:type="character" w:customStyle="1" w:styleId="WW8Num1z6">
    <w:name w:val="WW8Num1z6"/>
    <w:rsid w:val="00E8793B"/>
  </w:style>
  <w:style w:type="character" w:customStyle="1" w:styleId="WW8Num1z7">
    <w:name w:val="WW8Num1z7"/>
    <w:rsid w:val="00E8793B"/>
  </w:style>
  <w:style w:type="character" w:customStyle="1" w:styleId="WW8Num1z8">
    <w:name w:val="WW8Num1z8"/>
    <w:rsid w:val="00E8793B"/>
  </w:style>
  <w:style w:type="character" w:customStyle="1" w:styleId="WW8Num2z0">
    <w:name w:val="WW8Num2z0"/>
    <w:rsid w:val="00E8793B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E8793B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E8793B"/>
    <w:rPr>
      <w:b/>
      <w:sz w:val="22"/>
      <w:szCs w:val="24"/>
    </w:rPr>
  </w:style>
  <w:style w:type="character" w:customStyle="1" w:styleId="WW8Num2z3">
    <w:name w:val="WW8Num2z3"/>
    <w:rsid w:val="00E8793B"/>
  </w:style>
  <w:style w:type="character" w:customStyle="1" w:styleId="WW8Num2z4">
    <w:name w:val="WW8Num2z4"/>
    <w:rsid w:val="00E8793B"/>
  </w:style>
  <w:style w:type="character" w:customStyle="1" w:styleId="WW8Num2z5">
    <w:name w:val="WW8Num2z5"/>
    <w:rsid w:val="00E8793B"/>
  </w:style>
  <w:style w:type="character" w:customStyle="1" w:styleId="WW8Num2z6">
    <w:name w:val="WW8Num2z6"/>
    <w:rsid w:val="00E8793B"/>
  </w:style>
  <w:style w:type="character" w:customStyle="1" w:styleId="WW8Num2z7">
    <w:name w:val="WW8Num2z7"/>
    <w:rsid w:val="00E8793B"/>
  </w:style>
  <w:style w:type="character" w:customStyle="1" w:styleId="WW8Num2z8">
    <w:name w:val="WW8Num2z8"/>
    <w:rsid w:val="00E8793B"/>
  </w:style>
  <w:style w:type="character" w:customStyle="1" w:styleId="WW8Num3z0">
    <w:name w:val="WW8Num3z0"/>
    <w:rsid w:val="00E8793B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E8793B"/>
  </w:style>
  <w:style w:type="character" w:customStyle="1" w:styleId="WW8Num3z3">
    <w:name w:val="WW8Num3z3"/>
    <w:rsid w:val="00E8793B"/>
  </w:style>
  <w:style w:type="character" w:customStyle="1" w:styleId="WW8Num3z4">
    <w:name w:val="WW8Num3z4"/>
    <w:rsid w:val="00E8793B"/>
  </w:style>
  <w:style w:type="character" w:customStyle="1" w:styleId="WW8Num3z5">
    <w:name w:val="WW8Num3z5"/>
    <w:rsid w:val="00E8793B"/>
  </w:style>
  <w:style w:type="character" w:customStyle="1" w:styleId="WW8Num3z6">
    <w:name w:val="WW8Num3z6"/>
    <w:rsid w:val="00E8793B"/>
  </w:style>
  <w:style w:type="character" w:customStyle="1" w:styleId="WW8Num3z7">
    <w:name w:val="WW8Num3z7"/>
    <w:rsid w:val="00E8793B"/>
  </w:style>
  <w:style w:type="character" w:customStyle="1" w:styleId="WW8Num3z8">
    <w:name w:val="WW8Num3z8"/>
    <w:rsid w:val="00E8793B"/>
  </w:style>
  <w:style w:type="character" w:customStyle="1" w:styleId="WW8Num4z0">
    <w:name w:val="WW8Num4z0"/>
    <w:rsid w:val="00E8793B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E8793B"/>
    <w:rPr>
      <w:rFonts w:ascii="Courier New" w:hAnsi="Courier New" w:cs="Courier New"/>
    </w:rPr>
  </w:style>
  <w:style w:type="character" w:customStyle="1" w:styleId="WW8Num4z2">
    <w:name w:val="WW8Num4z2"/>
    <w:rsid w:val="00E8793B"/>
    <w:rPr>
      <w:rFonts w:ascii="Wingdings" w:hAnsi="Wingdings" w:cs="Wingdings"/>
    </w:rPr>
  </w:style>
  <w:style w:type="character" w:customStyle="1" w:styleId="WW8Num4z3">
    <w:name w:val="WW8Num4z3"/>
    <w:rsid w:val="00E8793B"/>
    <w:rPr>
      <w:rFonts w:ascii="Symbol" w:hAnsi="Symbol" w:cs="Symbol"/>
    </w:rPr>
  </w:style>
  <w:style w:type="character" w:customStyle="1" w:styleId="21">
    <w:name w:val="Основной шрифт абзаца2"/>
    <w:rsid w:val="00E8793B"/>
  </w:style>
  <w:style w:type="character" w:customStyle="1" w:styleId="12">
    <w:name w:val="Основной шрифт абзаца1"/>
    <w:rsid w:val="00E8793B"/>
  </w:style>
  <w:style w:type="character" w:customStyle="1" w:styleId="WW8Num3z2">
    <w:name w:val="WW8Num3z2"/>
    <w:rsid w:val="00E8793B"/>
    <w:rPr>
      <w:rFonts w:ascii="Wingdings" w:hAnsi="Wingdings" w:cs="Wingdings"/>
    </w:rPr>
  </w:style>
  <w:style w:type="character" w:customStyle="1" w:styleId="WW8Num4z4">
    <w:name w:val="WW8Num4z4"/>
    <w:rsid w:val="00E8793B"/>
  </w:style>
  <w:style w:type="character" w:customStyle="1" w:styleId="WW8Num4z5">
    <w:name w:val="WW8Num4z5"/>
    <w:rsid w:val="00E8793B"/>
  </w:style>
  <w:style w:type="character" w:customStyle="1" w:styleId="WW8Num4z6">
    <w:name w:val="WW8Num4z6"/>
    <w:rsid w:val="00E8793B"/>
  </w:style>
  <w:style w:type="character" w:customStyle="1" w:styleId="WW8Num4z7">
    <w:name w:val="WW8Num4z7"/>
    <w:rsid w:val="00E8793B"/>
  </w:style>
  <w:style w:type="character" w:customStyle="1" w:styleId="WW8Num4z8">
    <w:name w:val="WW8Num4z8"/>
    <w:rsid w:val="00E8793B"/>
  </w:style>
  <w:style w:type="character" w:styleId="a4">
    <w:name w:val="Hyperlink"/>
    <w:uiPriority w:val="99"/>
    <w:rsid w:val="00E8793B"/>
    <w:rPr>
      <w:color w:val="000080"/>
      <w:u w:val="single"/>
    </w:rPr>
  </w:style>
  <w:style w:type="character" w:customStyle="1" w:styleId="a5">
    <w:name w:val="Символ сноски"/>
    <w:rsid w:val="00E8793B"/>
  </w:style>
  <w:style w:type="character" w:customStyle="1" w:styleId="22">
    <w:name w:val="Знак сноски2"/>
    <w:rsid w:val="00E8793B"/>
    <w:rPr>
      <w:vertAlign w:val="superscript"/>
    </w:rPr>
  </w:style>
  <w:style w:type="character" w:customStyle="1" w:styleId="a6">
    <w:name w:val="Ссылка указателя"/>
    <w:rsid w:val="00E8793B"/>
  </w:style>
  <w:style w:type="character" w:customStyle="1" w:styleId="ListLabel1">
    <w:name w:val="ListLabel 1"/>
    <w:rsid w:val="00E8793B"/>
    <w:rPr>
      <w:rFonts w:cs="Times New Roman"/>
      <w:b/>
      <w:sz w:val="24"/>
      <w:szCs w:val="24"/>
    </w:rPr>
  </w:style>
  <w:style w:type="character" w:customStyle="1" w:styleId="ListLabel2">
    <w:name w:val="ListLabel 2"/>
    <w:rsid w:val="00E8793B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E8793B"/>
    <w:rPr>
      <w:b/>
      <w:sz w:val="22"/>
      <w:szCs w:val="24"/>
    </w:rPr>
  </w:style>
  <w:style w:type="character" w:customStyle="1" w:styleId="FootnoteCharacters">
    <w:name w:val="Footnote Characters"/>
    <w:rsid w:val="00E8793B"/>
    <w:rPr>
      <w:vertAlign w:val="superscript"/>
    </w:rPr>
  </w:style>
  <w:style w:type="character" w:customStyle="1" w:styleId="23">
    <w:name w:val="СТИЛЬ АР 2 подраздел Знак"/>
    <w:rsid w:val="00E8793B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3">
    <w:name w:val="АР Прил1 Знак"/>
    <w:rsid w:val="00E8793B"/>
    <w:rPr>
      <w:rFonts w:ascii="Times New Roman" w:eastAsia="Times New Roman" w:hAnsi="Times New Roman" w:cs="Times New Roman"/>
      <w:bCs/>
      <w:iCs/>
      <w:sz w:val="24"/>
    </w:rPr>
  </w:style>
  <w:style w:type="character" w:customStyle="1" w:styleId="24">
    <w:name w:val="АР Прил 2 Знак"/>
    <w:rsid w:val="00E8793B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E8793B"/>
    <w:rPr>
      <w:rFonts w:cs="Times New Roman"/>
    </w:rPr>
  </w:style>
  <w:style w:type="character" w:customStyle="1" w:styleId="ListLabel5">
    <w:name w:val="ListLabel 5"/>
    <w:rsid w:val="00E8793B"/>
    <w:rPr>
      <w:rFonts w:cs="Courier New"/>
    </w:rPr>
  </w:style>
  <w:style w:type="character" w:customStyle="1" w:styleId="ListLabel6">
    <w:name w:val="ListLabel 6"/>
    <w:rsid w:val="00E8793B"/>
    <w:rPr>
      <w:rFonts w:cs="Wingdings"/>
    </w:rPr>
  </w:style>
  <w:style w:type="character" w:customStyle="1" w:styleId="ListLabel7">
    <w:name w:val="ListLabel 7"/>
    <w:rsid w:val="00E8793B"/>
    <w:rPr>
      <w:rFonts w:cs="Symbol"/>
    </w:rPr>
  </w:style>
  <w:style w:type="character" w:customStyle="1" w:styleId="ListLabel8">
    <w:name w:val="ListLabel 8"/>
    <w:rsid w:val="00E8793B"/>
    <w:rPr>
      <w:rFonts w:cs="Courier New"/>
    </w:rPr>
  </w:style>
  <w:style w:type="character" w:customStyle="1" w:styleId="ListLabel9">
    <w:name w:val="ListLabel 9"/>
    <w:rsid w:val="00E8793B"/>
    <w:rPr>
      <w:rFonts w:cs="Wingdings"/>
    </w:rPr>
  </w:style>
  <w:style w:type="character" w:customStyle="1" w:styleId="ListLabel10">
    <w:name w:val="ListLabel 10"/>
    <w:rsid w:val="00E8793B"/>
    <w:rPr>
      <w:rFonts w:cs="Symbol"/>
    </w:rPr>
  </w:style>
  <w:style w:type="character" w:customStyle="1" w:styleId="ListLabel11">
    <w:name w:val="ListLabel 11"/>
    <w:rsid w:val="00E8793B"/>
    <w:rPr>
      <w:rFonts w:cs="Courier New"/>
    </w:rPr>
  </w:style>
  <w:style w:type="character" w:customStyle="1" w:styleId="ListLabel12">
    <w:name w:val="ListLabel 12"/>
    <w:rsid w:val="00E8793B"/>
    <w:rPr>
      <w:rFonts w:cs="Wingdings"/>
    </w:rPr>
  </w:style>
  <w:style w:type="character" w:customStyle="1" w:styleId="a7">
    <w:name w:val="Символ концевой сноски"/>
    <w:rsid w:val="00E8793B"/>
    <w:rPr>
      <w:vertAlign w:val="superscript"/>
    </w:rPr>
  </w:style>
  <w:style w:type="character" w:customStyle="1" w:styleId="WW-">
    <w:name w:val="WW-Символ концевой сноски"/>
    <w:rsid w:val="00E8793B"/>
  </w:style>
  <w:style w:type="character" w:customStyle="1" w:styleId="14">
    <w:name w:val="Знак концевой сноски1"/>
    <w:rsid w:val="00E8793B"/>
    <w:rPr>
      <w:vertAlign w:val="superscript"/>
    </w:rPr>
  </w:style>
  <w:style w:type="character" w:customStyle="1" w:styleId="15">
    <w:name w:val="Знак сноски1"/>
    <w:rsid w:val="00E8793B"/>
    <w:rPr>
      <w:vertAlign w:val="superscript"/>
    </w:rPr>
  </w:style>
  <w:style w:type="character" w:customStyle="1" w:styleId="a8">
    <w:name w:val="Текст выноски Знак"/>
    <w:rsid w:val="00E8793B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6">
    <w:name w:val="Знак примечания1"/>
    <w:rsid w:val="00E8793B"/>
    <w:rPr>
      <w:sz w:val="16"/>
      <w:szCs w:val="16"/>
    </w:rPr>
  </w:style>
  <w:style w:type="character" w:customStyle="1" w:styleId="a9">
    <w:name w:val="Текст примечания Знак"/>
    <w:rsid w:val="00E8793B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sid w:val="00E8793B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E8793B"/>
    <w:rPr>
      <w:vertAlign w:val="superscript"/>
    </w:rPr>
  </w:style>
  <w:style w:type="character" w:styleId="ab">
    <w:name w:val="line number"/>
    <w:rsid w:val="00E8793B"/>
  </w:style>
  <w:style w:type="character" w:customStyle="1" w:styleId="25">
    <w:name w:val="Знак концевой сноски2"/>
    <w:rsid w:val="00E8793B"/>
    <w:rPr>
      <w:vertAlign w:val="superscript"/>
    </w:rPr>
  </w:style>
  <w:style w:type="character" w:customStyle="1" w:styleId="26">
    <w:name w:val="Знак примечания2"/>
    <w:rsid w:val="00E8793B"/>
    <w:rPr>
      <w:sz w:val="16"/>
      <w:szCs w:val="16"/>
    </w:rPr>
  </w:style>
  <w:style w:type="character" w:customStyle="1" w:styleId="17">
    <w:name w:val="Текст примечания Знак1"/>
    <w:rsid w:val="00E8793B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sid w:val="00E8793B"/>
    <w:rPr>
      <w:vertAlign w:val="superscript"/>
    </w:rPr>
  </w:style>
  <w:style w:type="character" w:styleId="ad">
    <w:name w:val="endnote reference"/>
    <w:rsid w:val="00E8793B"/>
    <w:rPr>
      <w:vertAlign w:val="superscript"/>
    </w:rPr>
  </w:style>
  <w:style w:type="paragraph" w:customStyle="1" w:styleId="11">
    <w:name w:val="Заголовок1"/>
    <w:basedOn w:val="a"/>
    <w:next w:val="a0"/>
    <w:rsid w:val="00E8793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link w:val="ae"/>
    <w:rsid w:val="00E8793B"/>
    <w:pPr>
      <w:spacing w:after="140" w:line="276" w:lineRule="auto"/>
    </w:pPr>
  </w:style>
  <w:style w:type="character" w:customStyle="1" w:styleId="ae">
    <w:name w:val="Основной текст Знак"/>
    <w:basedOn w:val="a1"/>
    <w:link w:val="a0"/>
    <w:rsid w:val="00E8793B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">
    <w:name w:val="List"/>
    <w:basedOn w:val="a0"/>
    <w:rsid w:val="00E8793B"/>
  </w:style>
  <w:style w:type="paragraph" w:styleId="af0">
    <w:name w:val="caption"/>
    <w:basedOn w:val="a"/>
    <w:qFormat/>
    <w:rsid w:val="00E8793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8793B"/>
    <w:pPr>
      <w:suppressLineNumbers/>
    </w:pPr>
    <w:rPr>
      <w:rFonts w:cs="Times New Roman"/>
      <w:lang w:bidi="ar-SA"/>
    </w:rPr>
  </w:style>
  <w:style w:type="paragraph" w:customStyle="1" w:styleId="27">
    <w:name w:val="Название объекта2"/>
    <w:basedOn w:val="a"/>
    <w:rsid w:val="00E8793B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E8793B"/>
    <w:pPr>
      <w:suppressLineNumbers/>
    </w:pPr>
    <w:rPr>
      <w:rFonts w:cs="Times New Roman"/>
      <w:lang w:bidi="ar-SA"/>
    </w:rPr>
  </w:style>
  <w:style w:type="paragraph" w:customStyle="1" w:styleId="18">
    <w:name w:val="Название объекта1"/>
    <w:basedOn w:val="a"/>
    <w:rsid w:val="00E8793B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rsid w:val="00E8793B"/>
    <w:pPr>
      <w:suppressLineNumbers/>
    </w:pPr>
    <w:rPr>
      <w:rFonts w:cs="Times New Roman"/>
      <w:lang w:bidi="ar-SA"/>
    </w:rPr>
  </w:style>
  <w:style w:type="paragraph" w:styleId="af1">
    <w:name w:val="footnote text"/>
    <w:basedOn w:val="a"/>
    <w:link w:val="af2"/>
    <w:rsid w:val="00E8793B"/>
    <w:pPr>
      <w:suppressLineNumbers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E8793B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-">
    <w:name w:val="Рег. Заголовок 1-го уровня регламента"/>
    <w:basedOn w:val="1"/>
    <w:rsid w:val="00E8793B"/>
    <w:pPr>
      <w:numPr>
        <w:numId w:val="0"/>
      </w:numPr>
      <w:tabs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a">
    <w:name w:val="Заголовок оглавления1"/>
    <w:basedOn w:val="1"/>
    <w:next w:val="a"/>
    <w:rsid w:val="00E8793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b">
    <w:name w:val="toc 1"/>
    <w:basedOn w:val="a"/>
    <w:next w:val="a"/>
    <w:rsid w:val="00E8793B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9">
    <w:name w:val="toc 2"/>
    <w:basedOn w:val="a"/>
    <w:next w:val="a"/>
    <w:uiPriority w:val="39"/>
    <w:rsid w:val="00E8793B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3">
    <w:name w:val="СТИЛЬ АР"/>
    <w:basedOn w:val="1-"/>
    <w:rsid w:val="00E8793B"/>
  </w:style>
  <w:style w:type="paragraph" w:customStyle="1" w:styleId="ConsPlusNormal">
    <w:name w:val="ConsPlusNormal"/>
    <w:rsid w:val="00E8793B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E8793B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a">
    <w:name w:val="СТИЛЬ АР 2 подраздел"/>
    <w:basedOn w:val="2-"/>
    <w:rsid w:val="00E8793B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E8793B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E8793B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Абзац списка1"/>
    <w:basedOn w:val="a"/>
    <w:rsid w:val="00E8793B"/>
    <w:pPr>
      <w:spacing w:after="200"/>
      <w:ind w:left="720"/>
      <w:contextualSpacing/>
    </w:pPr>
  </w:style>
  <w:style w:type="paragraph" w:customStyle="1" w:styleId="af4">
    <w:name w:val="Рег. Списки без буллетов"/>
    <w:basedOn w:val="ConsPlusNormal"/>
    <w:rsid w:val="00E8793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d">
    <w:name w:val="Рег. Списки 1)"/>
    <w:basedOn w:val="af4"/>
    <w:rsid w:val="00E8793B"/>
  </w:style>
  <w:style w:type="paragraph" w:customStyle="1" w:styleId="1e">
    <w:name w:val="Без интервала1"/>
    <w:basedOn w:val="1"/>
    <w:next w:val="2-"/>
    <w:rsid w:val="00E8793B"/>
    <w:pPr>
      <w:numPr>
        <w:numId w:val="0"/>
      </w:numPr>
      <w:spacing w:after="240"/>
      <w:outlineLvl w:val="9"/>
    </w:pPr>
    <w:rPr>
      <w:i w:val="0"/>
      <w:szCs w:val="22"/>
    </w:rPr>
  </w:style>
  <w:style w:type="paragraph" w:customStyle="1" w:styleId="af5">
    <w:name w:val="Рег. Обычный с отступом"/>
    <w:basedOn w:val="a"/>
    <w:rsid w:val="00E8793B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обычный приложения"/>
    <w:basedOn w:val="a"/>
    <w:rsid w:val="00E8793B"/>
    <w:pPr>
      <w:jc w:val="center"/>
    </w:pPr>
    <w:rPr>
      <w:rFonts w:ascii="Times New Roman" w:hAnsi="Times New Roman" w:cs="Times New Roman"/>
      <w:b/>
    </w:rPr>
  </w:style>
  <w:style w:type="paragraph" w:customStyle="1" w:styleId="af7">
    <w:name w:val="Колонтитул"/>
    <w:basedOn w:val="a"/>
    <w:rsid w:val="00E8793B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E8793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rsid w:val="00E8793B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a">
    <w:name w:val="footer"/>
    <w:basedOn w:val="a"/>
    <w:link w:val="afb"/>
    <w:rsid w:val="00E8793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sid w:val="00E8793B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6"/>
    <w:rsid w:val="00E8793B"/>
  </w:style>
  <w:style w:type="paragraph" w:customStyle="1" w:styleId="ConsPlusNonformat">
    <w:name w:val="ConsPlusNonformat"/>
    <w:rsid w:val="00E8793B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c">
    <w:name w:val="Body Text Indent"/>
    <w:basedOn w:val="a0"/>
    <w:link w:val="afd"/>
    <w:rsid w:val="00E8793B"/>
    <w:pPr>
      <w:spacing w:after="120"/>
      <w:ind w:firstLine="210"/>
    </w:pPr>
  </w:style>
  <w:style w:type="character" w:customStyle="1" w:styleId="afd">
    <w:name w:val="Основной текст с отступом Знак"/>
    <w:basedOn w:val="a1"/>
    <w:link w:val="afc"/>
    <w:rsid w:val="00E8793B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rsid w:val="00E8793B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E8793B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f">
    <w:name w:val="Рег. Основной нумерованный 1. текст"/>
    <w:basedOn w:val="ConsPlusNormal"/>
    <w:rsid w:val="00E8793B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">
    <w:name w:val="Заголовок таблицы"/>
    <w:basedOn w:val="afe"/>
    <w:rsid w:val="00E8793B"/>
    <w:pPr>
      <w:jc w:val="center"/>
    </w:pPr>
    <w:rPr>
      <w:b/>
      <w:bCs/>
    </w:rPr>
  </w:style>
  <w:style w:type="paragraph" w:styleId="aff0">
    <w:name w:val="Balloon Text"/>
    <w:basedOn w:val="a"/>
    <w:link w:val="1f0"/>
    <w:rsid w:val="00E8793B"/>
    <w:rPr>
      <w:rFonts w:ascii="Segoe UI" w:hAnsi="Segoe UI" w:cs="Mangal"/>
      <w:sz w:val="18"/>
      <w:szCs w:val="16"/>
    </w:rPr>
  </w:style>
  <w:style w:type="character" w:customStyle="1" w:styleId="1f0">
    <w:name w:val="Текст выноски Знак1"/>
    <w:basedOn w:val="a1"/>
    <w:link w:val="aff0"/>
    <w:rsid w:val="00E8793B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1">
    <w:name w:val="Текст примечания1"/>
    <w:basedOn w:val="a"/>
    <w:rsid w:val="00E8793B"/>
    <w:rPr>
      <w:rFonts w:cs="Mangal"/>
      <w:sz w:val="20"/>
      <w:szCs w:val="18"/>
    </w:rPr>
  </w:style>
  <w:style w:type="paragraph" w:styleId="aff1">
    <w:name w:val="annotation text"/>
    <w:basedOn w:val="a"/>
    <w:link w:val="2d"/>
    <w:uiPriority w:val="99"/>
    <w:semiHidden/>
    <w:unhideWhenUsed/>
    <w:rsid w:val="00E8793B"/>
    <w:rPr>
      <w:rFonts w:cs="Mangal"/>
      <w:sz w:val="20"/>
      <w:szCs w:val="18"/>
    </w:rPr>
  </w:style>
  <w:style w:type="character" w:customStyle="1" w:styleId="2d">
    <w:name w:val="Текст примечания Знак2"/>
    <w:basedOn w:val="a1"/>
    <w:link w:val="aff1"/>
    <w:uiPriority w:val="99"/>
    <w:semiHidden/>
    <w:rsid w:val="00E8793B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2">
    <w:name w:val="annotation subject"/>
    <w:basedOn w:val="1f1"/>
    <w:next w:val="1f1"/>
    <w:link w:val="1f2"/>
    <w:rsid w:val="00E8793B"/>
    <w:rPr>
      <w:b/>
      <w:bCs/>
    </w:rPr>
  </w:style>
  <w:style w:type="character" w:customStyle="1" w:styleId="1f2">
    <w:name w:val="Тема примечания Знак1"/>
    <w:basedOn w:val="2d"/>
    <w:link w:val="aff2"/>
    <w:rsid w:val="00E8793B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E8793B"/>
    <w:rPr>
      <w:rFonts w:cs="Mangal"/>
      <w:sz w:val="20"/>
      <w:szCs w:val="18"/>
    </w:rPr>
  </w:style>
  <w:style w:type="paragraph" w:styleId="aff3">
    <w:name w:val="Revision"/>
    <w:hidden/>
    <w:uiPriority w:val="99"/>
    <w:semiHidden/>
    <w:rsid w:val="00E8793B"/>
    <w:pPr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90B902290B31A5C57FAC9BFAE2F594B6E88DA5DE18699FB3CEFEDC4yFy1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BA6C-07D9-42BD-853D-0CA2838B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61</Pages>
  <Words>15563</Words>
  <Characters>88710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Александра Владимировна</dc:creator>
  <cp:keywords/>
  <dc:description/>
  <cp:lastModifiedBy>Чижова Юлия Владимировна</cp:lastModifiedBy>
  <cp:revision>19</cp:revision>
  <cp:lastPrinted>2023-02-15T07:35:00Z</cp:lastPrinted>
  <dcterms:created xsi:type="dcterms:W3CDTF">2023-02-07T12:14:00Z</dcterms:created>
  <dcterms:modified xsi:type="dcterms:W3CDTF">2023-02-20T07:39:00Z</dcterms:modified>
</cp:coreProperties>
</file>